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r w:rsidRPr="00B204C4">
        <w:rPr>
          <w:b/>
          <w:spacing w:val="0"/>
          <w:sz w:val="28"/>
          <w:lang w:eastAsia="ru-RU"/>
        </w:rPr>
        <w:t>НЕНЕЦКИЙ АВТОНОМНЫЙ ОКРУГ</w:t>
      </w: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r w:rsidRPr="00B204C4">
        <w:rPr>
          <w:b/>
          <w:spacing w:val="0"/>
          <w:sz w:val="28"/>
          <w:lang w:eastAsia="ru-RU"/>
        </w:rPr>
        <w:t>ЗАПОЛЯРНЫЙ РАЙОН</w:t>
      </w: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r w:rsidRPr="00B204C4">
        <w:rPr>
          <w:b/>
          <w:spacing w:val="0"/>
          <w:sz w:val="28"/>
          <w:lang w:eastAsia="ru-RU"/>
        </w:rPr>
        <w:t>ИЗБИРАТЕЛЬНАЯ КОМИССИЯ МУНИЦИПАЛЬНОГО</w:t>
      </w: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r w:rsidRPr="00B204C4">
        <w:rPr>
          <w:b/>
          <w:spacing w:val="0"/>
          <w:sz w:val="28"/>
          <w:lang w:eastAsia="ru-RU"/>
        </w:rPr>
        <w:t xml:space="preserve">ОБРАЗОВАНИЯ «МУНИЦИПАЛЬНЫЙ РАЙОН </w:t>
      </w:r>
    </w:p>
    <w:p w:rsidR="00B204C4" w:rsidRPr="00B204C4" w:rsidRDefault="00B204C4" w:rsidP="00B204C4">
      <w:pPr>
        <w:pStyle w:val="af1"/>
        <w:widowControl/>
        <w:shd w:val="clear" w:color="auto" w:fill="auto"/>
        <w:suppressAutoHyphens w:val="0"/>
        <w:overflowPunct/>
        <w:autoSpaceDE/>
        <w:textAlignment w:val="auto"/>
        <w:rPr>
          <w:b/>
          <w:spacing w:val="0"/>
          <w:sz w:val="28"/>
          <w:lang w:eastAsia="ru-RU"/>
        </w:rPr>
      </w:pPr>
      <w:r w:rsidRPr="00B204C4">
        <w:rPr>
          <w:b/>
          <w:spacing w:val="0"/>
          <w:sz w:val="28"/>
          <w:lang w:eastAsia="ru-RU"/>
        </w:rPr>
        <w:t xml:space="preserve">«ЗАПОЛЯРНЫЙ РАЙОН» </w:t>
      </w:r>
    </w:p>
    <w:p w:rsidR="00B204C4" w:rsidRDefault="00B204C4" w:rsidP="00B204C4">
      <w:pPr>
        <w:jc w:val="center"/>
        <w:rPr>
          <w:b/>
        </w:rPr>
      </w:pPr>
      <w:r>
        <w:rPr>
          <w:b/>
        </w:rPr>
        <w:t xml:space="preserve">________________________________________________________________ </w:t>
      </w:r>
    </w:p>
    <w:p w:rsidR="00B204C4" w:rsidRDefault="00B204C4" w:rsidP="00B204C4">
      <w:pPr>
        <w:pStyle w:val="aff"/>
      </w:pPr>
    </w:p>
    <w:p w:rsidR="00B204C4" w:rsidRPr="00B204C4" w:rsidRDefault="00B204C4" w:rsidP="00FA5EE4">
      <w:pPr>
        <w:pStyle w:val="aff"/>
        <w:ind w:left="0"/>
        <w:jc w:val="center"/>
        <w:rPr>
          <w:b/>
        </w:rPr>
      </w:pPr>
      <w:r w:rsidRPr="00B204C4">
        <w:rPr>
          <w:b/>
        </w:rPr>
        <w:t xml:space="preserve">РЕШЕНИЕ </w:t>
      </w:r>
    </w:p>
    <w:p w:rsidR="00B204C4" w:rsidRPr="00B204C4" w:rsidRDefault="00B204C4" w:rsidP="00FA5EE4">
      <w:pPr>
        <w:pStyle w:val="aff"/>
        <w:ind w:left="0"/>
        <w:jc w:val="center"/>
        <w:rPr>
          <w:b/>
        </w:rPr>
      </w:pPr>
      <w:r w:rsidRPr="00B204C4">
        <w:rPr>
          <w:b/>
        </w:rPr>
        <w:t xml:space="preserve">№ </w:t>
      </w:r>
      <w:r w:rsidR="004F5C29">
        <w:rPr>
          <w:b/>
        </w:rPr>
        <w:t>5/10-4</w:t>
      </w:r>
    </w:p>
    <w:p w:rsidR="00B204C4" w:rsidRDefault="00B204C4" w:rsidP="00B204C4">
      <w:pPr>
        <w:pStyle w:val="aff"/>
      </w:pPr>
    </w:p>
    <w:p w:rsidR="00B204C4" w:rsidRDefault="004F5C29" w:rsidP="00B204C4">
      <w:pPr>
        <w:pStyle w:val="aff"/>
        <w:jc w:val="right"/>
      </w:pPr>
      <w:r>
        <w:t>«15»</w:t>
      </w:r>
      <w:r w:rsidR="00623ED1">
        <w:t xml:space="preserve"> июня 201</w:t>
      </w:r>
      <w:r w:rsidR="00E8469B">
        <w:t>9</w:t>
      </w:r>
      <w:r w:rsidR="00623ED1">
        <w:t xml:space="preserve"> года</w:t>
      </w:r>
    </w:p>
    <w:p w:rsidR="00B204C4" w:rsidRDefault="00B204C4" w:rsidP="00B204C4">
      <w:pPr>
        <w:pStyle w:val="aff"/>
      </w:pP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B204C4" w:rsidRPr="00D178B3" w:rsidTr="008F5CB2">
        <w:tc>
          <w:tcPr>
            <w:tcW w:w="9356" w:type="dxa"/>
          </w:tcPr>
          <w:p w:rsidR="00B204C4" w:rsidRPr="00825A1A" w:rsidRDefault="00B204C4" w:rsidP="008F5CB2">
            <w:pPr>
              <w:jc w:val="center"/>
            </w:pPr>
            <w:r w:rsidRPr="00623ED1">
              <w:rPr>
                <w:b/>
              </w:rPr>
              <w:t>О</w:t>
            </w:r>
            <w:r w:rsidR="004F5C29">
              <w:rPr>
                <w:b/>
              </w:rPr>
              <w:t xml:space="preserve"> </w:t>
            </w:r>
            <w:r>
              <w:rPr>
                <w:b/>
              </w:rPr>
              <w:t xml:space="preserve">Перечне и формах документов, представляемых избирательными объединениями и кандидатами в избирательные комиссии </w:t>
            </w:r>
            <w:r w:rsidR="008F5CB2">
              <w:rPr>
                <w:b/>
              </w:rPr>
              <w:br/>
            </w:r>
            <w:r>
              <w:rPr>
                <w:b/>
              </w:rPr>
              <w:t xml:space="preserve">при проведении выборов депутатов Совета </w:t>
            </w:r>
            <w:r w:rsidR="00204350">
              <w:rPr>
                <w:b/>
              </w:rPr>
              <w:t>муни</w:t>
            </w:r>
            <w:bookmarkStart w:id="0" w:name="_GoBack"/>
            <w:bookmarkEnd w:id="0"/>
            <w:r w:rsidR="00204350">
              <w:rPr>
                <w:b/>
              </w:rPr>
              <w:t>ципального района «Заполярный район»</w:t>
            </w:r>
            <w:r w:rsidR="000D6D2A">
              <w:rPr>
                <w:b/>
              </w:rPr>
              <w:t xml:space="preserve"> </w:t>
            </w:r>
            <w:r w:rsidR="00107014">
              <w:rPr>
                <w:b/>
              </w:rPr>
              <w:t>четвертого</w:t>
            </w:r>
            <w:r>
              <w:rPr>
                <w:b/>
              </w:rPr>
              <w:t xml:space="preserve"> созыва</w:t>
            </w:r>
          </w:p>
        </w:tc>
      </w:tr>
    </w:tbl>
    <w:p w:rsidR="00B204C4" w:rsidRDefault="00B204C4" w:rsidP="00B204C4">
      <w:pPr>
        <w:jc w:val="center"/>
        <w:rPr>
          <w:sz w:val="36"/>
        </w:rPr>
      </w:pPr>
    </w:p>
    <w:p w:rsidR="00B204C4" w:rsidRDefault="00B204C4" w:rsidP="00B204C4">
      <w:pPr>
        <w:widowControl w:val="0"/>
        <w:spacing w:line="360" w:lineRule="auto"/>
        <w:ind w:firstLine="1134"/>
        <w:jc w:val="both"/>
        <w:rPr>
          <w:szCs w:val="28"/>
        </w:rPr>
      </w:pPr>
      <w:r w:rsidRPr="00F37521">
        <w:rPr>
          <w:szCs w:val="28"/>
        </w:rPr>
        <w:t xml:space="preserve">В целях обеспечения единообразного применения закона Ненецкого автономного округа </w:t>
      </w:r>
      <w:r w:rsidR="00E8469B" w:rsidRPr="00F37521">
        <w:rPr>
          <w:szCs w:val="28"/>
        </w:rPr>
        <w:t xml:space="preserve">от 28 ноября 2008 года № 93-оз </w:t>
      </w:r>
      <w:r w:rsidRPr="00F37521">
        <w:rPr>
          <w:szCs w:val="28"/>
        </w:rPr>
        <w:t xml:space="preserve">«О выборах депутатов представительных органов муниципальных образований </w:t>
      </w:r>
      <w:r w:rsidR="00513ABD">
        <w:rPr>
          <w:szCs w:val="28"/>
        </w:rPr>
        <w:br/>
      </w:r>
      <w:r w:rsidRPr="00F37521">
        <w:rPr>
          <w:szCs w:val="28"/>
        </w:rPr>
        <w:t>и выборных должностных лиц местного самоуправления в Ненецком автономном округе» в период избирательной кампании</w:t>
      </w:r>
      <w:r w:rsidR="00E8469B" w:rsidRPr="00F37521">
        <w:rPr>
          <w:szCs w:val="28"/>
        </w:rPr>
        <w:t xml:space="preserve"> по выборам </w:t>
      </w:r>
      <w:proofErr w:type="gramStart"/>
      <w:r w:rsidR="00E8469B" w:rsidRPr="00F37521">
        <w:rPr>
          <w:szCs w:val="28"/>
        </w:rPr>
        <w:t>депутатов Совета муниципального района «Заполярный район»</w:t>
      </w:r>
      <w:r w:rsidRPr="00F37521">
        <w:rPr>
          <w:szCs w:val="28"/>
        </w:rPr>
        <w:t xml:space="preserve">, </w:t>
      </w:r>
      <w:r w:rsidR="00513ABD">
        <w:rPr>
          <w:szCs w:val="28"/>
        </w:rPr>
        <w:br/>
      </w:r>
      <w:r w:rsidRPr="00F37521">
        <w:rPr>
          <w:szCs w:val="28"/>
        </w:rPr>
        <w:t xml:space="preserve">на основании </w:t>
      </w:r>
      <w:r w:rsidR="00E411E6" w:rsidRPr="00F37521">
        <w:rPr>
          <w:szCs w:val="28"/>
        </w:rPr>
        <w:t>пункта</w:t>
      </w:r>
      <w:r w:rsidRPr="00F37521">
        <w:rPr>
          <w:szCs w:val="28"/>
        </w:rPr>
        <w:t xml:space="preserve"> 23 </w:t>
      </w:r>
      <w:r w:rsidR="00E411E6" w:rsidRPr="00F37521">
        <w:rPr>
          <w:szCs w:val="28"/>
        </w:rPr>
        <w:t>части</w:t>
      </w:r>
      <w:r w:rsidR="00E15511">
        <w:rPr>
          <w:szCs w:val="28"/>
        </w:rPr>
        <w:t xml:space="preserve"> </w:t>
      </w:r>
      <w:r w:rsidRPr="00F37521">
        <w:rPr>
          <w:szCs w:val="28"/>
        </w:rPr>
        <w:t xml:space="preserve">3 статьи 11 закона Ненецкого автономного округа </w:t>
      </w:r>
      <w:r w:rsidR="00107014" w:rsidRPr="00F37521">
        <w:rPr>
          <w:szCs w:val="28"/>
        </w:rPr>
        <w:t xml:space="preserve">28 ноября 2008 года № 93-оз </w:t>
      </w:r>
      <w:r w:rsidRPr="00F37521">
        <w:rPr>
          <w:szCs w:val="28"/>
        </w:rPr>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руководствуясь пунктами</w:t>
      </w:r>
      <w:r w:rsidR="00BE342F">
        <w:rPr>
          <w:szCs w:val="28"/>
        </w:rPr>
        <w:t xml:space="preserve"> </w:t>
      </w:r>
      <w:r w:rsidR="00BD4019" w:rsidRPr="00F37521">
        <w:rPr>
          <w:szCs w:val="28"/>
        </w:rPr>
        <w:t>1</w:t>
      </w:r>
      <w:r w:rsidRPr="00F37521">
        <w:rPr>
          <w:szCs w:val="28"/>
        </w:rPr>
        <w:t xml:space="preserve"> и 11 части 1 статьи 6 Федерального закона</w:t>
      </w:r>
      <w:r w:rsidR="00D841A2">
        <w:rPr>
          <w:szCs w:val="28"/>
        </w:rPr>
        <w:t xml:space="preserve"> </w:t>
      </w:r>
      <w:r w:rsidR="00D841A2">
        <w:rPr>
          <w:rStyle w:val="grame"/>
          <w:rFonts w:eastAsia="Batang"/>
          <w:szCs w:val="28"/>
        </w:rPr>
        <w:t>от 27 июля 2006 года № 152-ФЗ</w:t>
      </w:r>
      <w:r w:rsidR="00D841A2" w:rsidRPr="00F37521">
        <w:rPr>
          <w:szCs w:val="28"/>
        </w:rPr>
        <w:t xml:space="preserve"> </w:t>
      </w:r>
      <w:r w:rsidRPr="00F37521">
        <w:rPr>
          <w:szCs w:val="28"/>
        </w:rPr>
        <w:t>«О персональных данных</w:t>
      </w:r>
      <w:proofErr w:type="gramEnd"/>
      <w:r w:rsidRPr="00F37521">
        <w:rPr>
          <w:szCs w:val="28"/>
        </w:rPr>
        <w:t xml:space="preserve">» избирательная комиссия муниципального образования «Муниципальный район «Заполярный район» </w:t>
      </w:r>
      <w:r w:rsidRPr="00F37521">
        <w:rPr>
          <w:color w:val="000000"/>
          <w:szCs w:val="28"/>
        </w:rPr>
        <w:t>РЕШИЛА</w:t>
      </w:r>
      <w:r w:rsidRPr="00F37521">
        <w:rPr>
          <w:szCs w:val="28"/>
        </w:rPr>
        <w:t>:</w:t>
      </w:r>
    </w:p>
    <w:p w:rsidR="00C94877" w:rsidRDefault="0014116B">
      <w:pPr>
        <w:tabs>
          <w:tab w:val="left" w:pos="993"/>
        </w:tabs>
        <w:suppressAutoHyphens w:val="0"/>
        <w:spacing w:line="360" w:lineRule="auto"/>
        <w:ind w:firstLine="720"/>
        <w:jc w:val="both"/>
        <w:rPr>
          <w:szCs w:val="28"/>
        </w:rPr>
      </w:pPr>
      <w:r w:rsidRPr="00F37521">
        <w:rPr>
          <w:szCs w:val="28"/>
        </w:rPr>
        <w:t>1. </w:t>
      </w:r>
      <w:r w:rsidR="00C94877" w:rsidRPr="00F37521">
        <w:rPr>
          <w:szCs w:val="28"/>
        </w:rPr>
        <w:t xml:space="preserve">Одобрить Перечень и формы документов, представляемых избирательными объединениями и кандидатами в избирательные комиссии, при проведении выборов депутатов </w:t>
      </w:r>
      <w:r w:rsidR="00B204C4" w:rsidRPr="00F37521">
        <w:rPr>
          <w:szCs w:val="28"/>
        </w:rPr>
        <w:t>Совета</w:t>
      </w:r>
      <w:r w:rsidR="00204350" w:rsidRPr="00F37521">
        <w:rPr>
          <w:szCs w:val="28"/>
        </w:rPr>
        <w:t xml:space="preserve"> муниципального района «Заполярный</w:t>
      </w:r>
      <w:r w:rsidR="00B204C4" w:rsidRPr="00F37521">
        <w:rPr>
          <w:szCs w:val="28"/>
        </w:rPr>
        <w:t xml:space="preserve"> район</w:t>
      </w:r>
      <w:r w:rsidR="00204350" w:rsidRPr="00F37521">
        <w:rPr>
          <w:szCs w:val="28"/>
        </w:rPr>
        <w:t>»</w:t>
      </w:r>
      <w:r w:rsidR="00D841A2">
        <w:rPr>
          <w:szCs w:val="28"/>
        </w:rPr>
        <w:t xml:space="preserve"> </w:t>
      </w:r>
      <w:r w:rsidR="00107014">
        <w:rPr>
          <w:szCs w:val="28"/>
        </w:rPr>
        <w:t xml:space="preserve">четвертого созыва </w:t>
      </w:r>
      <w:r w:rsidR="00B204C4" w:rsidRPr="00F37521">
        <w:rPr>
          <w:szCs w:val="28"/>
        </w:rPr>
        <w:t>(приложение № </w:t>
      </w:r>
      <w:r w:rsidR="00C94877" w:rsidRPr="00F37521">
        <w:rPr>
          <w:szCs w:val="28"/>
        </w:rPr>
        <w:t>1).</w:t>
      </w:r>
    </w:p>
    <w:p w:rsidR="00C94877" w:rsidRPr="00F37521" w:rsidRDefault="0014116B">
      <w:pPr>
        <w:tabs>
          <w:tab w:val="left" w:pos="993"/>
        </w:tabs>
        <w:suppressAutoHyphens w:val="0"/>
        <w:spacing w:line="360" w:lineRule="auto"/>
        <w:ind w:firstLine="720"/>
        <w:jc w:val="both"/>
        <w:rPr>
          <w:szCs w:val="28"/>
        </w:rPr>
      </w:pPr>
      <w:r w:rsidRPr="00F37521">
        <w:rPr>
          <w:szCs w:val="28"/>
        </w:rPr>
        <w:lastRenderedPageBreak/>
        <w:t>2.</w:t>
      </w:r>
      <w:r w:rsidR="00C94877" w:rsidRPr="00F37521">
        <w:rPr>
          <w:szCs w:val="28"/>
        </w:rPr>
        <w:t> Утвердить:</w:t>
      </w:r>
    </w:p>
    <w:p w:rsidR="00C94877" w:rsidRPr="00F37521" w:rsidRDefault="00C94877">
      <w:pPr>
        <w:spacing w:line="360" w:lineRule="auto"/>
        <w:ind w:firstLine="720"/>
        <w:jc w:val="both"/>
        <w:rPr>
          <w:szCs w:val="28"/>
        </w:rPr>
      </w:pPr>
      <w:r w:rsidRPr="00F37521">
        <w:rPr>
          <w:szCs w:val="28"/>
        </w:rPr>
        <w:t xml:space="preserve">1) форму списка кандидатов в депутаты </w:t>
      </w:r>
      <w:r w:rsidR="00B204C4" w:rsidRPr="00F37521">
        <w:rPr>
          <w:szCs w:val="28"/>
        </w:rPr>
        <w:t xml:space="preserve">Совета </w:t>
      </w:r>
      <w:r w:rsidR="00204350" w:rsidRPr="00F37521">
        <w:rPr>
          <w:szCs w:val="28"/>
        </w:rPr>
        <w:t>муниципального района «</w:t>
      </w:r>
      <w:proofErr w:type="gramStart"/>
      <w:r w:rsidR="00204350" w:rsidRPr="00F37521">
        <w:rPr>
          <w:szCs w:val="28"/>
        </w:rPr>
        <w:t>Заполярный</w:t>
      </w:r>
      <w:proofErr w:type="gramEnd"/>
      <w:r w:rsidR="00B204C4" w:rsidRPr="00F37521">
        <w:rPr>
          <w:szCs w:val="28"/>
        </w:rPr>
        <w:t xml:space="preserve"> района</w:t>
      </w:r>
      <w:r w:rsidR="00204350" w:rsidRPr="00F37521">
        <w:rPr>
          <w:szCs w:val="28"/>
        </w:rPr>
        <w:t>»</w:t>
      </w:r>
      <w:r w:rsidR="00D841A2">
        <w:rPr>
          <w:szCs w:val="28"/>
        </w:rPr>
        <w:t xml:space="preserve"> </w:t>
      </w:r>
      <w:r w:rsidR="00E8469B" w:rsidRPr="00F37521">
        <w:rPr>
          <w:szCs w:val="28"/>
        </w:rPr>
        <w:t xml:space="preserve">четвертого созыва </w:t>
      </w:r>
      <w:r w:rsidR="00623ED1" w:rsidRPr="00F37521">
        <w:rPr>
          <w:szCs w:val="28"/>
        </w:rPr>
        <w:t>согласно приложению № 3</w:t>
      </w:r>
      <w:r w:rsidRPr="00F37521">
        <w:rPr>
          <w:szCs w:val="28"/>
        </w:rPr>
        <w:t xml:space="preserve">; </w:t>
      </w:r>
    </w:p>
    <w:p w:rsidR="0021558C" w:rsidRPr="00F37521" w:rsidRDefault="0021558C" w:rsidP="0021558C">
      <w:pPr>
        <w:widowControl w:val="0"/>
        <w:spacing w:line="360" w:lineRule="auto"/>
        <w:ind w:firstLine="720"/>
        <w:jc w:val="both"/>
        <w:rPr>
          <w:szCs w:val="28"/>
        </w:rPr>
      </w:pPr>
      <w:r w:rsidRPr="00F37521">
        <w:rPr>
          <w:szCs w:val="28"/>
        </w:rPr>
        <w:t xml:space="preserve">2) форму протокола об итогах сбора подписей избирателей </w:t>
      </w:r>
      <w:r w:rsidR="00513ABD">
        <w:rPr>
          <w:szCs w:val="28"/>
        </w:rPr>
        <w:br/>
      </w:r>
      <w:r w:rsidRPr="00F37521">
        <w:rPr>
          <w:szCs w:val="28"/>
        </w:rPr>
        <w:t>в поддержку выдвижения списка кандидатов в депутаты Совета муниципального района «Заполярный район» четвертого созыва, выдвинут</w:t>
      </w:r>
      <w:r w:rsidR="00D841A2">
        <w:rPr>
          <w:szCs w:val="28"/>
        </w:rPr>
        <w:t xml:space="preserve">ого избирательным объединением </w:t>
      </w:r>
      <w:r w:rsidR="007F4778">
        <w:rPr>
          <w:szCs w:val="28"/>
        </w:rPr>
        <w:t>согласно приложению № 11;</w:t>
      </w:r>
    </w:p>
    <w:p w:rsidR="0021558C" w:rsidRDefault="0021558C" w:rsidP="0021558C">
      <w:pPr>
        <w:widowControl w:val="0"/>
        <w:spacing w:line="360" w:lineRule="auto"/>
        <w:ind w:firstLine="720"/>
        <w:jc w:val="both"/>
        <w:rPr>
          <w:szCs w:val="28"/>
        </w:rPr>
      </w:pPr>
      <w:r w:rsidRPr="00F37521">
        <w:rPr>
          <w:szCs w:val="28"/>
        </w:rPr>
        <w:t xml:space="preserve">3) форму протокола об итогах сбора подписей избирателей </w:t>
      </w:r>
      <w:r w:rsidR="00513ABD">
        <w:rPr>
          <w:szCs w:val="28"/>
        </w:rPr>
        <w:br/>
      </w:r>
      <w:r w:rsidRPr="00F37521">
        <w:rPr>
          <w:szCs w:val="28"/>
        </w:rPr>
        <w:t xml:space="preserve">в поддержку выдвижения кандидатом в депутаты Совета муниципального района «Заполярный район» четвертого </w:t>
      </w:r>
      <w:r w:rsidR="007F4778">
        <w:rPr>
          <w:szCs w:val="28"/>
        </w:rPr>
        <w:t>созыва согласно приложению № 12;</w:t>
      </w:r>
    </w:p>
    <w:p w:rsidR="007F4778" w:rsidRDefault="007F4778" w:rsidP="0021558C">
      <w:pPr>
        <w:widowControl w:val="0"/>
        <w:spacing w:line="360" w:lineRule="auto"/>
        <w:ind w:firstLine="720"/>
        <w:jc w:val="both"/>
        <w:rPr>
          <w:szCs w:val="28"/>
        </w:rPr>
      </w:pPr>
      <w:r>
        <w:rPr>
          <w:szCs w:val="28"/>
        </w:rPr>
        <w:t>4) форму списка уполномоченных представителей избирательного объединения согласно приложению № 5.</w:t>
      </w:r>
    </w:p>
    <w:p w:rsidR="00C94877" w:rsidRDefault="0014116B">
      <w:pPr>
        <w:tabs>
          <w:tab w:val="left" w:pos="993"/>
        </w:tabs>
        <w:suppressAutoHyphens w:val="0"/>
        <w:spacing w:line="360" w:lineRule="auto"/>
        <w:ind w:firstLine="720"/>
        <w:jc w:val="both"/>
        <w:rPr>
          <w:szCs w:val="28"/>
        </w:rPr>
      </w:pPr>
      <w:r w:rsidRPr="004F5C29">
        <w:rPr>
          <w:szCs w:val="28"/>
        </w:rPr>
        <w:t>3. </w:t>
      </w:r>
      <w:proofErr w:type="gramStart"/>
      <w:r w:rsidR="00C94877" w:rsidRPr="004F5C29">
        <w:rPr>
          <w:szCs w:val="28"/>
        </w:rPr>
        <w:t>Избирательным объединени</w:t>
      </w:r>
      <w:r w:rsidR="00B204C4" w:rsidRPr="004F5C29">
        <w:rPr>
          <w:szCs w:val="28"/>
        </w:rPr>
        <w:t xml:space="preserve">ям и кандидатам представлять </w:t>
      </w:r>
      <w:r w:rsidR="00513ABD">
        <w:rPr>
          <w:szCs w:val="28"/>
        </w:rPr>
        <w:br/>
      </w:r>
      <w:r w:rsidR="00B204C4" w:rsidRPr="004F5C29">
        <w:rPr>
          <w:szCs w:val="28"/>
        </w:rPr>
        <w:t>в и</w:t>
      </w:r>
      <w:r w:rsidR="00C94877" w:rsidRPr="004F5C29">
        <w:rPr>
          <w:szCs w:val="28"/>
        </w:rPr>
        <w:t xml:space="preserve">збирательную комиссию </w:t>
      </w:r>
      <w:r w:rsidR="00D644B7" w:rsidRPr="004F5C29">
        <w:rPr>
          <w:szCs w:val="28"/>
        </w:rPr>
        <w:t>муниципального образования</w:t>
      </w:r>
      <w:r w:rsidR="00B204C4" w:rsidRPr="004F5C29">
        <w:rPr>
          <w:szCs w:val="28"/>
        </w:rPr>
        <w:t xml:space="preserve"> «Муниципальный район «Заполярный район»</w:t>
      </w:r>
      <w:r w:rsidR="00C94877" w:rsidRPr="004F5C29">
        <w:rPr>
          <w:szCs w:val="28"/>
        </w:rPr>
        <w:t xml:space="preserve"> документы в соответствии с законом Ненецкого автономного округа </w:t>
      </w:r>
      <w:r w:rsidR="007F4778">
        <w:rPr>
          <w:szCs w:val="28"/>
        </w:rPr>
        <w:t xml:space="preserve">от </w:t>
      </w:r>
      <w:r w:rsidR="00107014" w:rsidRPr="004F5C29">
        <w:rPr>
          <w:szCs w:val="28"/>
        </w:rPr>
        <w:t xml:space="preserve">28 ноября 2008 года № 93-оз </w:t>
      </w:r>
      <w:r w:rsidR="00C94877" w:rsidRPr="004F5C29">
        <w:rPr>
          <w:szCs w:val="28"/>
        </w:rPr>
        <w:t xml:space="preserve">«О выборах депутатов </w:t>
      </w:r>
      <w:r w:rsidR="00B204C4" w:rsidRPr="004F5C29">
        <w:rPr>
          <w:szCs w:val="28"/>
        </w:rPr>
        <w:t>представительных органов муниципальных образований и выборных должностных лиц местного самоуправления в Ненецком автономном округе</w:t>
      </w:r>
      <w:r w:rsidR="00C94877" w:rsidRPr="004F5C29">
        <w:rPr>
          <w:szCs w:val="28"/>
        </w:rPr>
        <w:t xml:space="preserve">» и установленными настоящим </w:t>
      </w:r>
      <w:r w:rsidR="00B204C4" w:rsidRPr="004F5C29">
        <w:rPr>
          <w:szCs w:val="28"/>
        </w:rPr>
        <w:t>решением</w:t>
      </w:r>
      <w:r w:rsidR="00C94877" w:rsidRPr="004F5C29">
        <w:rPr>
          <w:szCs w:val="28"/>
        </w:rPr>
        <w:t xml:space="preserve"> Перечнем и формами.</w:t>
      </w:r>
      <w:proofErr w:type="gramEnd"/>
    </w:p>
    <w:p w:rsidR="00C94877" w:rsidRDefault="00BE342F">
      <w:pPr>
        <w:tabs>
          <w:tab w:val="left" w:pos="993"/>
        </w:tabs>
        <w:suppressAutoHyphens w:val="0"/>
        <w:spacing w:line="360" w:lineRule="auto"/>
        <w:ind w:firstLine="720"/>
        <w:jc w:val="both"/>
        <w:rPr>
          <w:szCs w:val="28"/>
        </w:rPr>
      </w:pPr>
      <w:r>
        <w:rPr>
          <w:szCs w:val="28"/>
        </w:rPr>
        <w:t>4</w:t>
      </w:r>
      <w:r w:rsidR="0014116B" w:rsidRPr="00F37521">
        <w:rPr>
          <w:szCs w:val="28"/>
        </w:rPr>
        <w:t>. </w:t>
      </w:r>
      <w:r w:rsidR="00C94877" w:rsidRPr="00F37521">
        <w:rPr>
          <w:szCs w:val="28"/>
        </w:rPr>
        <w:t xml:space="preserve">Признать утратившими силу </w:t>
      </w:r>
      <w:r w:rsidR="00204350" w:rsidRPr="00F37521">
        <w:rPr>
          <w:szCs w:val="28"/>
        </w:rPr>
        <w:t>решени</w:t>
      </w:r>
      <w:r w:rsidR="00AB6EBB" w:rsidRPr="00F37521">
        <w:rPr>
          <w:szCs w:val="28"/>
        </w:rPr>
        <w:t>е</w:t>
      </w:r>
      <w:r w:rsidR="00204350" w:rsidRPr="00F37521">
        <w:rPr>
          <w:szCs w:val="28"/>
        </w:rPr>
        <w:t xml:space="preserve"> избирательной комиссии </w:t>
      </w:r>
      <w:r w:rsidR="00D644B7">
        <w:rPr>
          <w:szCs w:val="28"/>
        </w:rPr>
        <w:t>муниципального образования</w:t>
      </w:r>
      <w:r w:rsidR="00204350" w:rsidRPr="00F37521">
        <w:rPr>
          <w:szCs w:val="28"/>
        </w:rPr>
        <w:t xml:space="preserve"> «Муниципальный район «Заполярный район» от </w:t>
      </w:r>
      <w:r w:rsidR="00AB6EBB" w:rsidRPr="00F37521">
        <w:rPr>
          <w:szCs w:val="28"/>
        </w:rPr>
        <w:t>19 июня 2014 года № 8/14-3</w:t>
      </w:r>
      <w:r w:rsidR="00204350" w:rsidRPr="00F37521">
        <w:rPr>
          <w:szCs w:val="28"/>
        </w:rPr>
        <w:t xml:space="preserve"> «</w:t>
      </w:r>
      <w:r w:rsidR="00AB6EBB" w:rsidRPr="00F37521">
        <w:rPr>
          <w:szCs w:val="28"/>
        </w:rPr>
        <w:t xml:space="preserve">О Перечне и формах документов, представляемых избирательными объединениями и кандидатами </w:t>
      </w:r>
      <w:r w:rsidR="00513ABD">
        <w:rPr>
          <w:szCs w:val="28"/>
        </w:rPr>
        <w:br/>
      </w:r>
      <w:r w:rsidR="00AB6EBB" w:rsidRPr="00F37521">
        <w:rPr>
          <w:szCs w:val="28"/>
        </w:rPr>
        <w:t>в избирательные комиссии при проведении выборов депутатов Совета Заполярного района 3-го созыва</w:t>
      </w:r>
      <w:r w:rsidR="00095685" w:rsidRPr="00F37521">
        <w:rPr>
          <w:szCs w:val="28"/>
        </w:rPr>
        <w:t>».</w:t>
      </w:r>
    </w:p>
    <w:p w:rsidR="00C94877" w:rsidRDefault="00BE342F">
      <w:pPr>
        <w:tabs>
          <w:tab w:val="left" w:pos="993"/>
        </w:tabs>
        <w:suppressAutoHyphens w:val="0"/>
        <w:spacing w:line="360" w:lineRule="auto"/>
        <w:ind w:firstLine="720"/>
        <w:jc w:val="both"/>
        <w:rPr>
          <w:szCs w:val="28"/>
        </w:rPr>
      </w:pPr>
      <w:r>
        <w:rPr>
          <w:szCs w:val="28"/>
        </w:rPr>
        <w:t>5</w:t>
      </w:r>
      <w:r w:rsidR="0014116B" w:rsidRPr="00F37521">
        <w:rPr>
          <w:szCs w:val="28"/>
        </w:rPr>
        <w:t>. </w:t>
      </w:r>
      <w:proofErr w:type="gramStart"/>
      <w:r w:rsidR="00C94877" w:rsidRPr="00F37521">
        <w:rPr>
          <w:szCs w:val="28"/>
        </w:rPr>
        <w:t>Контроль за</w:t>
      </w:r>
      <w:proofErr w:type="gramEnd"/>
      <w:r w:rsidR="00C94877" w:rsidRPr="00F37521">
        <w:rPr>
          <w:szCs w:val="28"/>
        </w:rPr>
        <w:t xml:space="preserve"> исполнением настоящего </w:t>
      </w:r>
      <w:r w:rsidR="00095685" w:rsidRPr="00F37521">
        <w:rPr>
          <w:szCs w:val="28"/>
        </w:rPr>
        <w:t>решения</w:t>
      </w:r>
      <w:r w:rsidR="00B204C4" w:rsidRPr="00F37521">
        <w:rPr>
          <w:szCs w:val="28"/>
        </w:rPr>
        <w:t xml:space="preserve"> возложить </w:t>
      </w:r>
      <w:r w:rsidR="00513ABD">
        <w:rPr>
          <w:szCs w:val="28"/>
        </w:rPr>
        <w:br/>
      </w:r>
      <w:r w:rsidR="00B204C4" w:rsidRPr="00F37521">
        <w:rPr>
          <w:szCs w:val="28"/>
        </w:rPr>
        <w:t>на секретаря и</w:t>
      </w:r>
      <w:r w:rsidR="00C94877" w:rsidRPr="00F37521">
        <w:rPr>
          <w:szCs w:val="28"/>
        </w:rPr>
        <w:t xml:space="preserve">збирательной комиссии </w:t>
      </w:r>
      <w:r w:rsidR="00D644B7">
        <w:rPr>
          <w:szCs w:val="28"/>
        </w:rPr>
        <w:t>муниципального образования</w:t>
      </w:r>
      <w:r w:rsidR="00B204C4" w:rsidRPr="00F37521">
        <w:rPr>
          <w:szCs w:val="28"/>
        </w:rPr>
        <w:t xml:space="preserve"> «Муниципальный район «Заполярный район» М.И. Кушнир</w:t>
      </w:r>
      <w:r w:rsidR="00C94877" w:rsidRPr="00F37521">
        <w:rPr>
          <w:szCs w:val="28"/>
        </w:rPr>
        <w:t xml:space="preserve">. </w:t>
      </w:r>
    </w:p>
    <w:p w:rsidR="004F5C29" w:rsidRPr="00F37521" w:rsidRDefault="004F5C29">
      <w:pPr>
        <w:tabs>
          <w:tab w:val="left" w:pos="993"/>
        </w:tabs>
        <w:suppressAutoHyphens w:val="0"/>
        <w:spacing w:line="360" w:lineRule="auto"/>
        <w:ind w:firstLine="720"/>
        <w:jc w:val="both"/>
        <w:rPr>
          <w:szCs w:val="28"/>
        </w:rPr>
      </w:pPr>
    </w:p>
    <w:p w:rsidR="00C94877" w:rsidRPr="00F37521" w:rsidRDefault="00BE342F">
      <w:pPr>
        <w:tabs>
          <w:tab w:val="left" w:pos="993"/>
        </w:tabs>
        <w:suppressAutoHyphens w:val="0"/>
        <w:spacing w:line="360" w:lineRule="auto"/>
        <w:ind w:firstLine="720"/>
        <w:jc w:val="both"/>
        <w:rPr>
          <w:szCs w:val="28"/>
        </w:rPr>
      </w:pPr>
      <w:r>
        <w:rPr>
          <w:szCs w:val="28"/>
        </w:rPr>
        <w:lastRenderedPageBreak/>
        <w:t>6</w:t>
      </w:r>
      <w:r w:rsidR="0014116B" w:rsidRPr="00F37521">
        <w:rPr>
          <w:szCs w:val="28"/>
        </w:rPr>
        <w:t>. </w:t>
      </w:r>
      <w:r w:rsidR="00B204C4" w:rsidRPr="00F37521">
        <w:rPr>
          <w:szCs w:val="28"/>
        </w:rPr>
        <w:t xml:space="preserve">Направить настоящее решение в Администрацию </w:t>
      </w:r>
      <w:r w:rsidR="00D644B7">
        <w:rPr>
          <w:szCs w:val="28"/>
        </w:rPr>
        <w:t>муниципального образования</w:t>
      </w:r>
      <w:r w:rsidR="00B204C4" w:rsidRPr="00F37521">
        <w:rPr>
          <w:szCs w:val="28"/>
        </w:rPr>
        <w:t xml:space="preserve"> «Муниципальный район «Заполярный район» </w:t>
      </w:r>
      <w:r w:rsidR="00F851F0">
        <w:rPr>
          <w:szCs w:val="28"/>
        </w:rPr>
        <w:t xml:space="preserve">для </w:t>
      </w:r>
      <w:r w:rsidR="00B204C4" w:rsidRPr="00F37521">
        <w:rPr>
          <w:szCs w:val="28"/>
        </w:rPr>
        <w:t>размещения на официальном сайте Заполярного района</w:t>
      </w:r>
      <w:r w:rsidR="00C94877" w:rsidRPr="00F37521">
        <w:rPr>
          <w:szCs w:val="28"/>
        </w:rPr>
        <w:t>.</w:t>
      </w:r>
    </w:p>
    <w:p w:rsidR="00C94877" w:rsidRPr="004177E3" w:rsidRDefault="00C94877">
      <w:pPr>
        <w:ind w:left="5670"/>
        <w:jc w:val="center"/>
        <w:rPr>
          <w:sz w:val="27"/>
          <w:szCs w:val="27"/>
        </w:rPr>
      </w:pPr>
    </w:p>
    <w:tbl>
      <w:tblPr>
        <w:tblW w:w="9430" w:type="dxa"/>
        <w:tblLayout w:type="fixed"/>
        <w:tblCellMar>
          <w:left w:w="70" w:type="dxa"/>
          <w:right w:w="70" w:type="dxa"/>
        </w:tblCellMar>
        <w:tblLook w:val="0000" w:firstRow="0" w:lastRow="0" w:firstColumn="0" w:lastColumn="0" w:noHBand="0" w:noVBand="0"/>
      </w:tblPr>
      <w:tblGrid>
        <w:gridCol w:w="5740"/>
        <w:gridCol w:w="3690"/>
      </w:tblGrid>
      <w:tr w:rsidR="00B204C4" w:rsidRPr="00B204C4" w:rsidTr="00623ED1">
        <w:tc>
          <w:tcPr>
            <w:tcW w:w="5740" w:type="dxa"/>
          </w:tcPr>
          <w:p w:rsidR="00B204C4" w:rsidRPr="00B204C4" w:rsidRDefault="00B204C4" w:rsidP="00623ED1">
            <w:pPr>
              <w:pStyle w:val="4"/>
              <w:ind w:left="0" w:firstLine="0"/>
              <w:rPr>
                <w:b w:val="0"/>
              </w:rPr>
            </w:pPr>
            <w:r w:rsidRPr="00B204C4">
              <w:rPr>
                <w:b w:val="0"/>
              </w:rPr>
              <w:t>Председатель</w:t>
            </w:r>
          </w:p>
          <w:p w:rsidR="00B204C4" w:rsidRPr="00B204C4" w:rsidRDefault="00B204C4" w:rsidP="00623ED1">
            <w:pPr>
              <w:pStyle w:val="4"/>
              <w:ind w:left="0" w:firstLine="0"/>
              <w:rPr>
                <w:b w:val="0"/>
              </w:rPr>
            </w:pPr>
            <w:r w:rsidRPr="00B204C4">
              <w:rPr>
                <w:b w:val="0"/>
              </w:rPr>
              <w:t xml:space="preserve">избирательной комиссии </w:t>
            </w:r>
            <w:r w:rsidR="004F5C29">
              <w:rPr>
                <w:b w:val="0"/>
              </w:rPr>
              <w:t>муниципального образования</w:t>
            </w:r>
            <w:r w:rsidRPr="00B204C4">
              <w:rPr>
                <w:b w:val="0"/>
              </w:rPr>
              <w:t xml:space="preserve"> «Муниципальный район «Заполярный район»</w:t>
            </w:r>
          </w:p>
          <w:p w:rsidR="00B204C4" w:rsidRPr="00B204C4" w:rsidRDefault="00B204C4" w:rsidP="00623ED1">
            <w:pPr>
              <w:pStyle w:val="4"/>
              <w:ind w:left="0" w:firstLine="0"/>
              <w:rPr>
                <w:b w:val="0"/>
              </w:rPr>
            </w:pPr>
          </w:p>
        </w:tc>
        <w:tc>
          <w:tcPr>
            <w:tcW w:w="3690" w:type="dxa"/>
          </w:tcPr>
          <w:p w:rsidR="00B204C4" w:rsidRPr="00B204C4" w:rsidRDefault="00B204C4" w:rsidP="00B204C4">
            <w:pPr>
              <w:pStyle w:val="4"/>
              <w:rPr>
                <w:b w:val="0"/>
              </w:rPr>
            </w:pPr>
          </w:p>
          <w:p w:rsidR="002C1B30" w:rsidRDefault="002C1B30" w:rsidP="002C1B30">
            <w:pPr>
              <w:pStyle w:val="4"/>
              <w:jc w:val="right"/>
              <w:rPr>
                <w:b w:val="0"/>
              </w:rPr>
            </w:pPr>
          </w:p>
          <w:p w:rsidR="004F5C29" w:rsidRDefault="004F5C29" w:rsidP="002C1B30">
            <w:pPr>
              <w:pStyle w:val="4"/>
              <w:jc w:val="right"/>
              <w:rPr>
                <w:b w:val="0"/>
              </w:rPr>
            </w:pPr>
          </w:p>
          <w:p w:rsidR="00B204C4" w:rsidRPr="002C1B30" w:rsidRDefault="00E8469B" w:rsidP="002C1B30">
            <w:pPr>
              <w:pStyle w:val="4"/>
              <w:jc w:val="right"/>
              <w:rPr>
                <w:b w:val="0"/>
              </w:rPr>
            </w:pPr>
            <w:r>
              <w:rPr>
                <w:b w:val="0"/>
              </w:rPr>
              <w:t xml:space="preserve">Е.В. </w:t>
            </w:r>
            <w:proofErr w:type="spellStart"/>
            <w:r>
              <w:rPr>
                <w:b w:val="0"/>
              </w:rPr>
              <w:t>Субоч</w:t>
            </w:r>
            <w:proofErr w:type="spellEnd"/>
          </w:p>
        </w:tc>
      </w:tr>
      <w:tr w:rsidR="00B204C4" w:rsidRPr="00B204C4" w:rsidTr="00623ED1">
        <w:tc>
          <w:tcPr>
            <w:tcW w:w="5740" w:type="dxa"/>
          </w:tcPr>
          <w:p w:rsidR="00B204C4" w:rsidRPr="00B204C4" w:rsidRDefault="00B204C4" w:rsidP="00623ED1">
            <w:pPr>
              <w:pStyle w:val="4"/>
              <w:ind w:left="0" w:firstLine="0"/>
              <w:rPr>
                <w:b w:val="0"/>
              </w:rPr>
            </w:pPr>
            <w:r w:rsidRPr="00B204C4">
              <w:rPr>
                <w:b w:val="0"/>
              </w:rPr>
              <w:t>Секретарь</w:t>
            </w:r>
          </w:p>
          <w:p w:rsidR="00B204C4" w:rsidRPr="00B204C4" w:rsidRDefault="00B204C4" w:rsidP="004F5C29">
            <w:pPr>
              <w:pStyle w:val="4"/>
              <w:ind w:left="0" w:firstLine="0"/>
              <w:rPr>
                <w:b w:val="0"/>
              </w:rPr>
            </w:pPr>
            <w:r w:rsidRPr="00B204C4">
              <w:rPr>
                <w:b w:val="0"/>
              </w:rPr>
              <w:t xml:space="preserve">избирательной комиссии </w:t>
            </w:r>
            <w:r w:rsidR="004F5C29">
              <w:rPr>
                <w:b w:val="0"/>
              </w:rPr>
              <w:t>муниципального образования</w:t>
            </w:r>
            <w:r w:rsidRPr="00B204C4">
              <w:rPr>
                <w:b w:val="0"/>
              </w:rPr>
              <w:t xml:space="preserve"> «Муниципальный район «Заполярный район»</w:t>
            </w:r>
          </w:p>
        </w:tc>
        <w:tc>
          <w:tcPr>
            <w:tcW w:w="3690" w:type="dxa"/>
          </w:tcPr>
          <w:p w:rsidR="00B204C4" w:rsidRPr="00B204C4" w:rsidRDefault="00B204C4" w:rsidP="00B204C4">
            <w:pPr>
              <w:pStyle w:val="4"/>
              <w:rPr>
                <w:b w:val="0"/>
              </w:rPr>
            </w:pPr>
          </w:p>
          <w:p w:rsidR="002C1B30" w:rsidRDefault="002C1B30" w:rsidP="002C1B30">
            <w:pPr>
              <w:pStyle w:val="4"/>
              <w:jc w:val="right"/>
              <w:rPr>
                <w:b w:val="0"/>
              </w:rPr>
            </w:pPr>
          </w:p>
          <w:p w:rsidR="004F5C29" w:rsidRDefault="004F5C29" w:rsidP="002C1B30">
            <w:pPr>
              <w:pStyle w:val="4"/>
              <w:jc w:val="right"/>
              <w:rPr>
                <w:b w:val="0"/>
              </w:rPr>
            </w:pPr>
          </w:p>
          <w:p w:rsidR="00B204C4" w:rsidRPr="00B204C4" w:rsidRDefault="00B204C4" w:rsidP="002C1B30">
            <w:pPr>
              <w:pStyle w:val="4"/>
              <w:jc w:val="right"/>
              <w:rPr>
                <w:b w:val="0"/>
              </w:rPr>
            </w:pPr>
            <w:r w:rsidRPr="00B204C4">
              <w:rPr>
                <w:b w:val="0"/>
              </w:rPr>
              <w:t>М.И. Кушнир</w:t>
            </w:r>
          </w:p>
        </w:tc>
      </w:tr>
    </w:tbl>
    <w:p w:rsidR="00C94877" w:rsidRDefault="00C94877">
      <w:pPr>
        <w:pageBreakBefore/>
        <w:ind w:left="4253"/>
        <w:jc w:val="center"/>
        <w:rPr>
          <w:sz w:val="20"/>
          <w:szCs w:val="28"/>
        </w:rPr>
      </w:pPr>
    </w:p>
    <w:p w:rsidR="00C94877" w:rsidRDefault="00C94877" w:rsidP="006C6E45">
      <w:pPr>
        <w:ind w:left="4536"/>
        <w:jc w:val="center"/>
        <w:rPr>
          <w:szCs w:val="28"/>
        </w:rPr>
      </w:pPr>
      <w:r>
        <w:rPr>
          <w:szCs w:val="28"/>
        </w:rPr>
        <w:t>Приложение № 1</w:t>
      </w:r>
    </w:p>
    <w:p w:rsidR="006C6E45" w:rsidRDefault="00C94877" w:rsidP="006C6E45">
      <w:pPr>
        <w:ind w:left="4536"/>
        <w:jc w:val="center"/>
        <w:rPr>
          <w:szCs w:val="28"/>
        </w:rPr>
      </w:pPr>
      <w:r>
        <w:rPr>
          <w:szCs w:val="28"/>
        </w:rPr>
        <w:t xml:space="preserve">к </w:t>
      </w:r>
      <w:r w:rsidR="00B204C4">
        <w:rPr>
          <w:szCs w:val="28"/>
        </w:rPr>
        <w:t>решению</w:t>
      </w:r>
      <w:r w:rsidR="00F851F0">
        <w:rPr>
          <w:szCs w:val="28"/>
        </w:rPr>
        <w:t xml:space="preserve"> </w:t>
      </w:r>
      <w:r w:rsidR="00B204C4">
        <w:rPr>
          <w:szCs w:val="28"/>
        </w:rPr>
        <w:t>и</w:t>
      </w:r>
      <w:r>
        <w:rPr>
          <w:szCs w:val="28"/>
        </w:rPr>
        <w:t xml:space="preserve">збирательной комиссии </w:t>
      </w:r>
      <w:r w:rsidR="00F851F0">
        <w:rPr>
          <w:szCs w:val="28"/>
        </w:rPr>
        <w:t>муниципального образования</w:t>
      </w:r>
      <w:r w:rsidR="00B204C4">
        <w:rPr>
          <w:szCs w:val="28"/>
        </w:rPr>
        <w:t xml:space="preserve"> «Муниципальный район </w:t>
      </w:r>
    </w:p>
    <w:p w:rsidR="006C6E45" w:rsidRDefault="00B204C4" w:rsidP="006C6E45">
      <w:pPr>
        <w:ind w:left="4536"/>
        <w:jc w:val="center"/>
        <w:rPr>
          <w:szCs w:val="28"/>
        </w:rPr>
      </w:pPr>
      <w:r>
        <w:rPr>
          <w:szCs w:val="28"/>
        </w:rPr>
        <w:t>«Заполярный район»</w:t>
      </w:r>
      <w:r w:rsidR="00F851F0">
        <w:rPr>
          <w:szCs w:val="28"/>
        </w:rPr>
        <w:t xml:space="preserve"> </w:t>
      </w:r>
    </w:p>
    <w:p w:rsidR="00C94877" w:rsidRDefault="00C94877" w:rsidP="006C6E45">
      <w:pPr>
        <w:ind w:left="4536"/>
        <w:jc w:val="center"/>
        <w:rPr>
          <w:sz w:val="24"/>
          <w:szCs w:val="24"/>
        </w:rPr>
      </w:pPr>
      <w:r>
        <w:rPr>
          <w:szCs w:val="28"/>
        </w:rPr>
        <w:t xml:space="preserve">от </w:t>
      </w:r>
      <w:r w:rsidR="00F851F0" w:rsidRPr="00F851F0">
        <w:rPr>
          <w:szCs w:val="28"/>
        </w:rPr>
        <w:t>15</w:t>
      </w:r>
      <w:r w:rsidR="006C6E45">
        <w:rPr>
          <w:szCs w:val="28"/>
        </w:rPr>
        <w:t>.06.</w:t>
      </w:r>
      <w:r w:rsidR="00623ED1" w:rsidRPr="00F851F0">
        <w:rPr>
          <w:szCs w:val="28"/>
        </w:rPr>
        <w:t>201</w:t>
      </w:r>
      <w:r w:rsidR="00F851F0" w:rsidRPr="00F851F0">
        <w:rPr>
          <w:szCs w:val="28"/>
        </w:rPr>
        <w:t>9</w:t>
      </w:r>
      <w:r w:rsidR="00623ED1" w:rsidRPr="00F851F0">
        <w:rPr>
          <w:szCs w:val="28"/>
        </w:rPr>
        <w:t xml:space="preserve"> </w:t>
      </w:r>
      <w:r w:rsidR="00623ED1">
        <w:rPr>
          <w:szCs w:val="28"/>
        </w:rPr>
        <w:t>№</w:t>
      </w:r>
      <w:r w:rsidR="00F851F0">
        <w:rPr>
          <w:szCs w:val="28"/>
        </w:rPr>
        <w:t xml:space="preserve"> 5/10-4</w:t>
      </w:r>
    </w:p>
    <w:p w:rsidR="00C94877" w:rsidRDefault="00C94877">
      <w:pPr>
        <w:jc w:val="center"/>
        <w:rPr>
          <w:sz w:val="24"/>
          <w:szCs w:val="24"/>
        </w:rPr>
      </w:pPr>
    </w:p>
    <w:p w:rsidR="006C6E45" w:rsidRDefault="006C6E45">
      <w:pPr>
        <w:jc w:val="center"/>
        <w:rPr>
          <w:sz w:val="24"/>
          <w:szCs w:val="24"/>
        </w:rPr>
      </w:pPr>
    </w:p>
    <w:p w:rsidR="00C94877" w:rsidRDefault="00C94877">
      <w:pPr>
        <w:jc w:val="center"/>
        <w:rPr>
          <w:b/>
        </w:rPr>
      </w:pPr>
      <w:r>
        <w:rPr>
          <w:b/>
        </w:rPr>
        <w:t>Перечень и формы документов,</w:t>
      </w:r>
    </w:p>
    <w:p w:rsidR="00C94877" w:rsidRDefault="00C94877">
      <w:pPr>
        <w:jc w:val="center"/>
        <w:rPr>
          <w:b/>
        </w:rPr>
      </w:pPr>
      <w:r>
        <w:rPr>
          <w:b/>
        </w:rPr>
        <w:t xml:space="preserve">представляемых избирательными объединениями и кандидатами </w:t>
      </w:r>
    </w:p>
    <w:p w:rsidR="00C94877" w:rsidRDefault="00C94877" w:rsidP="00B204C4">
      <w:pPr>
        <w:jc w:val="center"/>
        <w:rPr>
          <w:b/>
        </w:rPr>
      </w:pPr>
      <w:r>
        <w:rPr>
          <w:b/>
        </w:rPr>
        <w:t xml:space="preserve">в избирательные комиссии при проведении выборов депутатов </w:t>
      </w:r>
      <w:r w:rsidR="00B204C4">
        <w:rPr>
          <w:b/>
        </w:rPr>
        <w:t>Совета Заполярного района</w:t>
      </w:r>
    </w:p>
    <w:p w:rsidR="00C94877" w:rsidRDefault="00C94877">
      <w:pPr>
        <w:pStyle w:val="af1"/>
        <w:rPr>
          <w:b/>
        </w:rPr>
      </w:pPr>
    </w:p>
    <w:p w:rsidR="00C94877" w:rsidRDefault="00C94877">
      <w:pPr>
        <w:pStyle w:val="af1"/>
        <w:rPr>
          <w:b/>
        </w:rPr>
      </w:pPr>
    </w:p>
    <w:p w:rsidR="00C94877" w:rsidRPr="00D644B7" w:rsidRDefault="00C94877" w:rsidP="00D644B7">
      <w:pPr>
        <w:pStyle w:val="23"/>
        <w:numPr>
          <w:ilvl w:val="0"/>
          <w:numId w:val="2"/>
        </w:numPr>
        <w:tabs>
          <w:tab w:val="center" w:pos="0"/>
          <w:tab w:val="left" w:pos="426"/>
        </w:tabs>
        <w:ind w:left="-142" w:firstLine="709"/>
        <w:jc w:val="both"/>
        <w:rPr>
          <w:sz w:val="28"/>
        </w:rPr>
      </w:pPr>
      <w:proofErr w:type="gramStart"/>
      <w:r w:rsidRPr="00D644B7">
        <w:rPr>
          <w:b/>
          <w:sz w:val="28"/>
        </w:rPr>
        <w:t xml:space="preserve">Документы, представляемые уполномоченным представителем избирательного объединения в </w:t>
      </w:r>
      <w:r w:rsidR="00B204C4" w:rsidRPr="00D644B7">
        <w:rPr>
          <w:b/>
          <w:sz w:val="28"/>
        </w:rPr>
        <w:t>и</w:t>
      </w:r>
      <w:r w:rsidRPr="00D644B7">
        <w:rPr>
          <w:b/>
          <w:sz w:val="28"/>
        </w:rPr>
        <w:t xml:space="preserve">збирательную комиссию </w:t>
      </w:r>
      <w:r w:rsidR="00D644B7" w:rsidRPr="00D644B7">
        <w:rPr>
          <w:b/>
          <w:sz w:val="28"/>
        </w:rPr>
        <w:t>муниципального образования</w:t>
      </w:r>
      <w:r w:rsidR="00B204C4" w:rsidRPr="00D644B7">
        <w:rPr>
          <w:b/>
          <w:sz w:val="28"/>
        </w:rPr>
        <w:t xml:space="preserve"> «Муниципальный район «Заполярный район»</w:t>
      </w:r>
      <w:r w:rsidRPr="00D644B7">
        <w:rPr>
          <w:b/>
          <w:sz w:val="28"/>
        </w:rPr>
        <w:t xml:space="preserve"> для заверения списка кандидатов по единому избирательному округу</w:t>
      </w:r>
      <w:r w:rsidR="006C6E45">
        <w:rPr>
          <w:b/>
          <w:sz w:val="28"/>
        </w:rPr>
        <w:t xml:space="preserve"> </w:t>
      </w:r>
      <w:r w:rsidRPr="00D644B7">
        <w:rPr>
          <w:sz w:val="28"/>
        </w:rPr>
        <w:t xml:space="preserve">(согласно статьям 33, 35 Федерального закона </w:t>
      </w:r>
      <w:r w:rsidR="006C6E45">
        <w:rPr>
          <w:sz w:val="28"/>
        </w:rPr>
        <w:br/>
      </w:r>
      <w:r w:rsidRPr="00D644B7">
        <w:rPr>
          <w:sz w:val="28"/>
          <w:szCs w:val="28"/>
        </w:rPr>
        <w:t xml:space="preserve">«Об основных гарантиях избирательных прав и права на участие </w:t>
      </w:r>
      <w:r w:rsidR="006C6E45">
        <w:rPr>
          <w:sz w:val="28"/>
          <w:szCs w:val="28"/>
        </w:rPr>
        <w:br/>
      </w:r>
      <w:r w:rsidRPr="00D644B7">
        <w:rPr>
          <w:sz w:val="28"/>
          <w:szCs w:val="28"/>
        </w:rPr>
        <w:t xml:space="preserve">в референдуме граждан Российской Федерации» </w:t>
      </w:r>
      <w:r w:rsidRPr="00D644B7">
        <w:rPr>
          <w:sz w:val="28"/>
        </w:rPr>
        <w:t xml:space="preserve">статьям </w:t>
      </w:r>
      <w:r w:rsidR="00FB3625" w:rsidRPr="00D644B7">
        <w:rPr>
          <w:sz w:val="28"/>
        </w:rPr>
        <w:t xml:space="preserve">19, </w:t>
      </w:r>
      <w:r w:rsidR="005F56FA" w:rsidRPr="00D644B7">
        <w:rPr>
          <w:sz w:val="28"/>
        </w:rPr>
        <w:t>20</w:t>
      </w:r>
      <w:r w:rsidR="00F851F0">
        <w:rPr>
          <w:sz w:val="28"/>
        </w:rPr>
        <w:t xml:space="preserve"> </w:t>
      </w:r>
      <w:r w:rsidRPr="00D644B7">
        <w:rPr>
          <w:sz w:val="28"/>
        </w:rPr>
        <w:t xml:space="preserve">закона Ненецкого автономного округа от </w:t>
      </w:r>
      <w:r w:rsidR="002C1B30" w:rsidRPr="00D644B7">
        <w:rPr>
          <w:sz w:val="28"/>
        </w:rPr>
        <w:t>28.11.2008</w:t>
      </w:r>
      <w:r w:rsidRPr="00D644B7">
        <w:rPr>
          <w:sz w:val="28"/>
        </w:rPr>
        <w:t xml:space="preserve"> № </w:t>
      </w:r>
      <w:r w:rsidR="00B204C4" w:rsidRPr="00D644B7">
        <w:rPr>
          <w:sz w:val="28"/>
        </w:rPr>
        <w:t>93</w:t>
      </w:r>
      <w:r w:rsidRPr="00D644B7">
        <w:rPr>
          <w:sz w:val="28"/>
        </w:rPr>
        <w:t>-</w:t>
      </w:r>
      <w:r w:rsidR="006C6E45">
        <w:rPr>
          <w:sz w:val="28"/>
        </w:rPr>
        <w:t>ОЗ</w:t>
      </w:r>
      <w:r w:rsidRPr="00D644B7">
        <w:rPr>
          <w:sz w:val="28"/>
        </w:rPr>
        <w:t xml:space="preserve"> «О </w:t>
      </w:r>
      <w:r w:rsidR="00B204C4" w:rsidRPr="00D644B7">
        <w:rPr>
          <w:sz w:val="28"/>
        </w:rPr>
        <w:t>выборах депутатов представительных органов муниципальных образований</w:t>
      </w:r>
      <w:proofErr w:type="gramEnd"/>
      <w:r w:rsidR="00B204C4" w:rsidRPr="00D644B7">
        <w:rPr>
          <w:sz w:val="28"/>
        </w:rPr>
        <w:t xml:space="preserve"> и выборных должностных лиц местного самоуправления в Ненецком автономном округе</w:t>
      </w:r>
      <w:r w:rsidRPr="00D644B7">
        <w:rPr>
          <w:sz w:val="28"/>
        </w:rPr>
        <w:t xml:space="preserve">» </w:t>
      </w:r>
      <w:r w:rsidRPr="00D644B7">
        <w:rPr>
          <w:sz w:val="28"/>
          <w:szCs w:val="28"/>
        </w:rPr>
        <w:t xml:space="preserve">(далее – Федеральный закон, </w:t>
      </w:r>
      <w:r w:rsidRPr="00D644B7">
        <w:rPr>
          <w:sz w:val="28"/>
        </w:rPr>
        <w:t>окружной закон соответственно):</w:t>
      </w:r>
    </w:p>
    <w:p w:rsidR="00C94877" w:rsidRPr="00E13571" w:rsidRDefault="00D644B7">
      <w:pPr>
        <w:numPr>
          <w:ilvl w:val="1"/>
          <w:numId w:val="3"/>
        </w:numPr>
        <w:jc w:val="both"/>
      </w:pPr>
      <w:r>
        <w:t>у</w:t>
      </w:r>
      <w:r w:rsidR="00C94877" w:rsidRPr="00E13571">
        <w:t>ведомительное письмо о выдвижении списков кандидатов в Избирательной комиссии Ненецкого ав</w:t>
      </w:r>
      <w:r w:rsidR="001B64AC">
        <w:t>тономного округа (приложение № 1</w:t>
      </w:r>
      <w:r w:rsidR="00C94877" w:rsidRPr="00E13571">
        <w:t>)</w:t>
      </w:r>
      <w:r>
        <w:t>;</w:t>
      </w:r>
    </w:p>
    <w:p w:rsidR="00FB3625" w:rsidRPr="0021558C" w:rsidRDefault="00D644B7" w:rsidP="00FB3625">
      <w:pPr>
        <w:numPr>
          <w:ilvl w:val="1"/>
          <w:numId w:val="3"/>
        </w:numPr>
        <w:jc w:val="both"/>
      </w:pPr>
      <w:r>
        <w:t>н</w:t>
      </w:r>
      <w:r w:rsidR="00C94877" w:rsidRPr="0021558C">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t>;</w:t>
      </w:r>
    </w:p>
    <w:p w:rsidR="00FB3625" w:rsidRPr="0021558C" w:rsidRDefault="00D644B7" w:rsidP="00FB3625">
      <w:pPr>
        <w:numPr>
          <w:ilvl w:val="1"/>
          <w:numId w:val="3"/>
        </w:numPr>
        <w:jc w:val="both"/>
      </w:pPr>
      <w:r>
        <w:t>д</w:t>
      </w:r>
      <w:r w:rsidR="00FB3625" w:rsidRPr="0021558C">
        <w:t xml:space="preserve">ля общественных объединений (за исключением политических партий, их региональных отделений и иных структурных подразделений) </w:t>
      </w:r>
      <w:r w:rsidR="006C6E45">
        <w:t>–</w:t>
      </w:r>
      <w:r w:rsidR="00FB3625" w:rsidRPr="0021558C">
        <w:t xml:space="preserve"> копия устава общественного объединения, заверенная постоянно действующим руководящим органом общественного объединения</w:t>
      </w:r>
      <w:r>
        <w:t>;</w:t>
      </w:r>
    </w:p>
    <w:p w:rsidR="00DB1234" w:rsidRPr="0021558C" w:rsidRDefault="00DB1234" w:rsidP="00FB3625">
      <w:pPr>
        <w:numPr>
          <w:ilvl w:val="1"/>
          <w:numId w:val="3"/>
        </w:numPr>
        <w:jc w:val="both"/>
      </w:pPr>
      <w:r w:rsidRPr="0021558C">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 w:history="1">
        <w:r w:rsidRPr="00D644B7">
          <w:rPr>
            <w:rStyle w:val="a3"/>
            <w:color w:val="auto"/>
            <w:u w:val="none"/>
          </w:rPr>
          <w:t>законом</w:t>
        </w:r>
      </w:hyperlink>
      <w:r w:rsidRPr="0021558C">
        <w:t>«О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единому избирательному округу</w:t>
      </w:r>
      <w:r w:rsidR="005C2BCF" w:rsidRPr="0021558C">
        <w:t xml:space="preserve"> (приложение № 2)</w:t>
      </w:r>
      <w:r w:rsidRPr="0021558C">
        <w:t>;</w:t>
      </w:r>
    </w:p>
    <w:p w:rsidR="00DB1234" w:rsidRDefault="00DB1234">
      <w:pPr>
        <w:numPr>
          <w:ilvl w:val="1"/>
          <w:numId w:val="3"/>
        </w:numPr>
        <w:jc w:val="both"/>
      </w:pPr>
      <w:r w:rsidRPr="0021558C">
        <w:lastRenderedPageBreak/>
        <w:t>список уполномоченных представителей избирательного</w:t>
      </w:r>
      <w:r>
        <w:t xml:space="preserve"> объединения с указанием сведений о них, предусмотренных частью 7 статьи 17 окружного закона</w:t>
      </w:r>
      <w:r w:rsidR="0021558C">
        <w:t xml:space="preserve"> (приложение № 5)</w:t>
      </w:r>
      <w:r w:rsidR="000038E9">
        <w:t>;</w:t>
      </w:r>
    </w:p>
    <w:p w:rsidR="000038E9" w:rsidRPr="0021558C" w:rsidRDefault="000038E9">
      <w:pPr>
        <w:numPr>
          <w:ilvl w:val="1"/>
          <w:numId w:val="3"/>
        </w:numPr>
        <w:jc w:val="both"/>
      </w:pPr>
      <w:r w:rsidRPr="0021558C">
        <w:t>доверенности на уполномоченных представителей избирательного объединения по финансовым вопросам, оформленные в установленном настоящим законом порядке;</w:t>
      </w:r>
    </w:p>
    <w:p w:rsidR="00C94877" w:rsidRPr="0021558C" w:rsidRDefault="00D644B7">
      <w:pPr>
        <w:numPr>
          <w:ilvl w:val="1"/>
          <w:numId w:val="3"/>
        </w:numPr>
        <w:jc w:val="both"/>
      </w:pPr>
      <w:r>
        <w:t>д</w:t>
      </w:r>
      <w:r w:rsidR="00C94877" w:rsidRPr="0021558C">
        <w:t>окументы о согласовании выдвигаемых кандидатур, если таковое предусмотрено уставом политической партии</w:t>
      </w:r>
      <w:r w:rsidR="00DE7280" w:rsidRPr="0021558C">
        <w:t xml:space="preserve"> иного общественного объединения</w:t>
      </w:r>
      <w:r>
        <w:t>;</w:t>
      </w:r>
    </w:p>
    <w:p w:rsidR="00791606" w:rsidRPr="0021558C" w:rsidRDefault="00D644B7" w:rsidP="00791606">
      <w:pPr>
        <w:numPr>
          <w:ilvl w:val="1"/>
          <w:numId w:val="3"/>
        </w:numPr>
        <w:tabs>
          <w:tab w:val="left" w:pos="1276"/>
        </w:tabs>
        <w:jc w:val="both"/>
      </w:pPr>
      <w:r>
        <w:t>с</w:t>
      </w:r>
      <w:r w:rsidR="00791606" w:rsidRPr="0021558C">
        <w:t>ведения о полном и кратком (состоящем не более чем из 7 слов) наименовании избирательного объединения для использов</w:t>
      </w:r>
      <w:r>
        <w:t>ания в избирательных документах;</w:t>
      </w:r>
    </w:p>
    <w:p w:rsidR="00791606" w:rsidRPr="00791606" w:rsidRDefault="00D644B7" w:rsidP="00791606">
      <w:pPr>
        <w:numPr>
          <w:ilvl w:val="1"/>
          <w:numId w:val="3"/>
        </w:numPr>
        <w:tabs>
          <w:tab w:val="left" w:pos="1276"/>
        </w:tabs>
        <w:jc w:val="both"/>
      </w:pPr>
      <w:r>
        <w:t>э</w:t>
      </w:r>
      <w:r w:rsidR="00791606" w:rsidRPr="0021558C">
        <w:t>мблема избирательного объединения и описание ее, которое содержится в уставе политической партии, в одноцветном исполнении на бумажном носителе и в машиночитаемом виде в формате BMP (размер</w:t>
      </w:r>
      <w:r>
        <w:t xml:space="preserve"> изображения - не м</w:t>
      </w:r>
      <w:r w:rsidR="00791606" w:rsidRPr="00791606">
        <w:t>енее 200 х 200 точек, размер файла - не более 300 Кб)</w:t>
      </w:r>
      <w:r>
        <w:t>;</w:t>
      </w:r>
    </w:p>
    <w:p w:rsidR="001A024B" w:rsidRPr="0021558C" w:rsidRDefault="00C94877" w:rsidP="001A024B">
      <w:pPr>
        <w:numPr>
          <w:ilvl w:val="1"/>
          <w:numId w:val="3"/>
        </w:numPr>
        <w:jc w:val="both"/>
      </w:pPr>
      <w:r w:rsidRPr="0021558C">
        <w:t>Решение уполномоченного органа избирательного объединения о делегировании лицу полномочий заверять список кандидатов, если лицо, имеющее право заверять список кандидатов, не определен</w:t>
      </w:r>
      <w:r w:rsidR="00D644B7">
        <w:t>о в уставе политической партии;</w:t>
      </w:r>
    </w:p>
    <w:p w:rsidR="00C94877" w:rsidRDefault="00D644B7" w:rsidP="00D644B7">
      <w:pPr>
        <w:numPr>
          <w:ilvl w:val="1"/>
          <w:numId w:val="3"/>
        </w:numPr>
        <w:jc w:val="both"/>
      </w:pPr>
      <w:r>
        <w:t xml:space="preserve"> с</w:t>
      </w:r>
      <w:r w:rsidR="00C94877" w:rsidRPr="00D644B7">
        <w:t>писо</w:t>
      </w:r>
      <w:r w:rsidR="00C94877" w:rsidRPr="0021558C">
        <w:t>к кандидатов, выдвинутых избирательным объединением по единому избирательному округу, на бумажном носителе и в</w:t>
      </w:r>
      <w:r w:rsidR="00C94877">
        <w:t xml:space="preserve"> машиночитаемом виде (приложения № </w:t>
      </w:r>
      <w:r w:rsidR="001B64AC">
        <w:t>3</w:t>
      </w:r>
      <w:r w:rsidR="00C94877">
        <w:t xml:space="preserve">, </w:t>
      </w:r>
      <w:r w:rsidR="001B64AC">
        <w:t>3</w:t>
      </w:r>
      <w:r w:rsidR="00C94877">
        <w:t xml:space="preserve">.1). Список кандидатов должен быть прошит, пронумерован (за исключением списка, составленного на одном листе), </w:t>
      </w:r>
      <w:r w:rsidR="0021558C">
        <w:t>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r>
        <w:t>;</w:t>
      </w:r>
    </w:p>
    <w:p w:rsidR="00A867C3" w:rsidRPr="0021558C" w:rsidRDefault="00D644B7">
      <w:pPr>
        <w:numPr>
          <w:ilvl w:val="1"/>
          <w:numId w:val="3"/>
        </w:numPr>
        <w:jc w:val="both"/>
      </w:pPr>
      <w:r>
        <w:t xml:space="preserve"> с</w:t>
      </w:r>
      <w:r w:rsidR="00A867C3" w:rsidRPr="0021558C">
        <w:t>писок граждан, включенных в список кандидатов и являющихся членами данной политической партии, официально заверенный постоянно действующим руководящим органом политической пар</w:t>
      </w:r>
      <w:r>
        <w:t>тии, ее регионального отделения;</w:t>
      </w:r>
    </w:p>
    <w:p w:rsidR="00C94877" w:rsidRPr="0021558C" w:rsidRDefault="00766E63" w:rsidP="00766E63">
      <w:pPr>
        <w:tabs>
          <w:tab w:val="left" w:pos="1418"/>
        </w:tabs>
        <w:ind w:firstLine="709"/>
        <w:jc w:val="both"/>
      </w:pPr>
      <w:r w:rsidRPr="0021558C">
        <w:t>1.</w:t>
      </w:r>
      <w:r w:rsidR="0021558C" w:rsidRPr="0021558C">
        <w:t>13</w:t>
      </w:r>
      <w:r w:rsidRPr="0021558C">
        <w:t>.</w:t>
      </w:r>
      <w:r w:rsidR="00D644B7">
        <w:t xml:space="preserve"> з</w:t>
      </w:r>
      <w:r w:rsidR="00C94877" w:rsidRPr="0021558C">
        <w:t xml:space="preserve">аявление каждого из кандидатов о согласии баллотироваться в составе списка кандидатов с обязательством в случае избрания прекратить деятельность, несовместимую со статусом депутата (приложение № </w:t>
      </w:r>
      <w:r w:rsidR="001B64AC" w:rsidRPr="0021558C">
        <w:t>6</w:t>
      </w:r>
      <w:r w:rsidR="00C94877" w:rsidRPr="0021558C">
        <w:t>);</w:t>
      </w:r>
    </w:p>
    <w:p w:rsidR="00C94877" w:rsidRDefault="00766E63" w:rsidP="00766E63">
      <w:pPr>
        <w:tabs>
          <w:tab w:val="left" w:pos="1418"/>
        </w:tabs>
        <w:ind w:firstLine="709"/>
        <w:jc w:val="both"/>
      </w:pPr>
      <w:r w:rsidRPr="0021558C">
        <w:t>1.</w:t>
      </w:r>
      <w:r w:rsidR="0021558C" w:rsidRPr="0021558C">
        <w:t>14</w:t>
      </w:r>
      <w:r w:rsidRPr="0021558C">
        <w:t xml:space="preserve">. </w:t>
      </w:r>
      <w:r w:rsidR="00D644B7">
        <w:t>с</w:t>
      </w:r>
      <w:r w:rsidR="00C94877" w:rsidRPr="0021558C">
        <w:t>ведения о размере и об источниках доходов каждого кандидата</w:t>
      </w:r>
      <w:r w:rsidR="00C94877">
        <w:t xml:space="preserve"> за 201</w:t>
      </w:r>
      <w:r w:rsidR="00DB1234">
        <w:t>8</w:t>
      </w:r>
      <w:r w:rsidR="00C94877">
        <w:t xml:space="preserve"> год, а также об имуществе, принадлежащем кандидату по состоянию на 1 июня 201</w:t>
      </w:r>
      <w:r w:rsidR="00DB1234">
        <w:t>9</w:t>
      </w:r>
      <w:r w:rsidR="00C94877">
        <w:t xml:space="preserve"> года на праве собственности (в том числе совместной собственности), о вкладах в банках, ценных бумагах, на бумажном носителе по форме согласно приложению № 1 к Федеральному закону и в машиночитаемом виде</w:t>
      </w:r>
      <w:r w:rsidR="0021558C">
        <w:t xml:space="preserve"> (приложение № 7)</w:t>
      </w:r>
      <w:r w:rsidR="00D644B7">
        <w:t>.</w:t>
      </w:r>
    </w:p>
    <w:p w:rsidR="00C94877" w:rsidRDefault="00766E63" w:rsidP="00B34D8F">
      <w:pPr>
        <w:tabs>
          <w:tab w:val="left" w:pos="1418"/>
        </w:tabs>
        <w:ind w:firstLine="709"/>
        <w:jc w:val="both"/>
      </w:pPr>
      <w:r>
        <w:t>1.1</w:t>
      </w:r>
      <w:r w:rsidR="0021558C">
        <w:t>5</w:t>
      </w:r>
      <w:r w:rsidR="00B34D8F">
        <w:t xml:space="preserve">. </w:t>
      </w:r>
      <w:r w:rsidR="00C94877">
        <w:t>К заявлению каждого кандидата о согласии баллотироваться прилагаются:</w:t>
      </w:r>
    </w:p>
    <w:p w:rsidR="004B7E90" w:rsidRDefault="00766E63" w:rsidP="004B7E90">
      <w:pPr>
        <w:pStyle w:val="14-151"/>
        <w:spacing w:line="240" w:lineRule="auto"/>
        <w:rPr>
          <w:szCs w:val="22"/>
        </w:rPr>
      </w:pPr>
      <w:r w:rsidRPr="0021558C">
        <w:t>1.1</w:t>
      </w:r>
      <w:r w:rsidR="0021558C" w:rsidRPr="0021558C">
        <w:t>5</w:t>
      </w:r>
      <w:r w:rsidRPr="0021558C">
        <w:t>.</w:t>
      </w:r>
      <w:r w:rsidR="00D24A9C" w:rsidRPr="0021558C">
        <w:t>1</w:t>
      </w:r>
      <w:r w:rsidR="000038E9" w:rsidRPr="0021558C">
        <w:t xml:space="preserve">. </w:t>
      </w:r>
      <w:r w:rsidR="00D644B7">
        <w:rPr>
          <w:szCs w:val="22"/>
        </w:rPr>
        <w:t>к</w:t>
      </w:r>
      <w:r w:rsidR="004B7E90" w:rsidRPr="0021558C">
        <w:rPr>
          <w:szCs w:val="22"/>
        </w:rPr>
        <w:t xml:space="preserve">опия паспорта кандидата, заверенная </w:t>
      </w:r>
      <w:r w:rsidR="000038E9" w:rsidRPr="0021558C">
        <w:rPr>
          <w:szCs w:val="22"/>
        </w:rPr>
        <w:t>кандидатом или</w:t>
      </w:r>
      <w:r w:rsidR="004B7E90">
        <w:rPr>
          <w:szCs w:val="22"/>
        </w:rPr>
        <w:t>уполномоченным представителем избирательного объединения:</w:t>
      </w:r>
    </w:p>
    <w:p w:rsidR="004B7E90" w:rsidRPr="008824D8" w:rsidRDefault="004B7E90" w:rsidP="004B7E90">
      <w:pPr>
        <w:pStyle w:val="14-151"/>
        <w:spacing w:line="240" w:lineRule="auto"/>
      </w:pPr>
      <w:r w:rsidRPr="008824D8">
        <w:t xml:space="preserve">второй страницы паспорта, на которой предусмотрено указание сведений об органе, выдавшем основной документ, удостоверяющий </w:t>
      </w:r>
      <w:r w:rsidRPr="008824D8">
        <w:lastRenderedPageBreak/>
        <w:t>личность гражданина Российской Федерации, дате выдачи, коде подразделения, личном коде, а также проставление личной подписи;</w:t>
      </w:r>
    </w:p>
    <w:p w:rsidR="004B7E90" w:rsidRPr="008824D8" w:rsidRDefault="004B7E90" w:rsidP="004B7E90">
      <w:pPr>
        <w:pStyle w:val="14-151"/>
        <w:spacing w:line="240" w:lineRule="auto"/>
      </w:pPr>
      <w:r w:rsidRPr="008824D8">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4B7E90" w:rsidRPr="008824D8" w:rsidRDefault="004B7E90" w:rsidP="004B7E90">
      <w:pPr>
        <w:pStyle w:val="14-151"/>
        <w:spacing w:line="240" w:lineRule="auto"/>
      </w:pPr>
      <w:r w:rsidRPr="008824D8">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C94877" w:rsidRPr="00D109D4" w:rsidRDefault="004B7E90" w:rsidP="00D109D4">
      <w:pPr>
        <w:suppressAutoHyphens w:val="0"/>
        <w:autoSpaceDE w:val="0"/>
        <w:autoSpaceDN w:val="0"/>
        <w:adjustRightInd w:val="0"/>
        <w:ind w:firstLine="540"/>
        <w:jc w:val="both"/>
        <w:rPr>
          <w:szCs w:val="24"/>
          <w:lang w:eastAsia="ru-RU"/>
        </w:rPr>
      </w:pPr>
      <w:r w:rsidRPr="00676F89">
        <w:rPr>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rsidR="00C94877">
        <w:t>;</w:t>
      </w:r>
    </w:p>
    <w:p w:rsidR="00C94877" w:rsidRPr="0021558C" w:rsidRDefault="00D24A9C">
      <w:pPr>
        <w:widowControl w:val="0"/>
        <w:ind w:firstLine="709"/>
        <w:jc w:val="both"/>
      </w:pPr>
      <w:r w:rsidRPr="0021558C">
        <w:t>1.</w:t>
      </w:r>
      <w:r w:rsidR="0021558C" w:rsidRPr="0021558C">
        <w:t>15</w:t>
      </w:r>
      <w:r w:rsidRPr="0021558C">
        <w:t>.2</w:t>
      </w:r>
      <w:r w:rsidR="00766E63" w:rsidRPr="0021558C">
        <w:t>.</w:t>
      </w:r>
      <w:r w:rsidR="00D644B7">
        <w:t>к</w:t>
      </w:r>
      <w:r w:rsidR="00C94877" w:rsidRPr="0021558C">
        <w:t>опия документа об образовании кандидата</w:t>
      </w:r>
      <w:r w:rsidR="00C94877" w:rsidRPr="0021558C">
        <w:rPr>
          <w:rStyle w:val="a5"/>
          <w:i/>
        </w:rPr>
        <w:footnoteReference w:id="1"/>
      </w:r>
      <w:r w:rsidR="00C94877" w:rsidRPr="0021558C">
        <w:t>, подтверждающего сведения, указанные кандидатом в заявлении о согласии баллотироваться, 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изменениях (например, копия свидетельства о заключении брака, о расторжении брака);</w:t>
      </w:r>
    </w:p>
    <w:p w:rsidR="00C94877" w:rsidRPr="0021558C" w:rsidRDefault="00D24A9C">
      <w:pPr>
        <w:ind w:firstLine="567"/>
        <w:jc w:val="both"/>
      </w:pPr>
      <w:r w:rsidRPr="0021558C">
        <w:t>1.</w:t>
      </w:r>
      <w:r w:rsidR="0021558C" w:rsidRPr="0021558C">
        <w:t>15</w:t>
      </w:r>
      <w:r w:rsidRPr="0021558C">
        <w:t>.3</w:t>
      </w:r>
      <w:r w:rsidR="00C94877" w:rsidRPr="0021558C">
        <w:t xml:space="preserve">. </w:t>
      </w:r>
      <w:r w:rsidR="00D644B7">
        <w:t>с</w:t>
      </w:r>
      <w:r w:rsidR="00C94877" w:rsidRPr="0021558C">
        <w:t>правка с основного места работы, либо копия трудовой книжки, либо выписка из трудовой книжки, либо иной документ для подтверждения сведений об основном месте работы или службы кандидата и занимаемой им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00C94877" w:rsidRPr="0021558C">
        <w:rPr>
          <w:i/>
        </w:rPr>
        <w:t>;</w:t>
      </w:r>
    </w:p>
    <w:p w:rsidR="00C94877" w:rsidRPr="00766E63" w:rsidRDefault="00D24A9C" w:rsidP="00196745">
      <w:pPr>
        <w:suppressAutoHyphens w:val="0"/>
        <w:autoSpaceDE w:val="0"/>
        <w:autoSpaceDN w:val="0"/>
        <w:adjustRightInd w:val="0"/>
        <w:ind w:firstLine="540"/>
        <w:jc w:val="both"/>
      </w:pPr>
      <w:r w:rsidRPr="0021558C">
        <w:t>1.</w:t>
      </w:r>
      <w:r w:rsidR="0021558C" w:rsidRPr="0021558C">
        <w:t>15</w:t>
      </w:r>
      <w:r w:rsidRPr="0021558C">
        <w:t>.4</w:t>
      </w:r>
      <w:r w:rsidR="00C94877" w:rsidRPr="0021558C">
        <w:t xml:space="preserve">. </w:t>
      </w:r>
      <w:r w:rsidR="00D644B7">
        <w:t>с</w:t>
      </w:r>
      <w:r w:rsidR="00C94877" w:rsidRPr="0021558C">
        <w:t>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w:t>
      </w:r>
      <w:r w:rsidR="00C94877" w:rsidRPr="00766E63">
        <w:t xml:space="preserve"> статусе в ней (нем), </w:t>
      </w:r>
      <w:r w:rsidR="00196745" w:rsidRPr="00766E63">
        <w:t xml:space="preserve">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sidR="00C94877" w:rsidRPr="00766E63">
        <w:t>(в том случае, если в заявлении ка</w:t>
      </w:r>
      <w:r w:rsidR="00766E63">
        <w:t>ндидата имеются такие сведения)</w:t>
      </w:r>
      <w:r w:rsidR="00196745" w:rsidRPr="00766E63">
        <w:t xml:space="preserve">. </w:t>
      </w:r>
    </w:p>
    <w:p w:rsidR="00C94877" w:rsidRDefault="00C94877">
      <w:pPr>
        <w:ind w:firstLine="709"/>
        <w:jc w:val="both"/>
      </w:pPr>
      <w:r w:rsidRPr="0021558C">
        <w:t>В данном случае также представляются сведения о кратком (состоящем не более чем из семи слов) наименовании общественного объединения, согласованном с его постоянно действующим руководящим органом, для использования в избирательных документах.</w:t>
      </w:r>
    </w:p>
    <w:p w:rsidR="005C2BCF" w:rsidRDefault="00D24A9C" w:rsidP="005C2BCF">
      <w:pPr>
        <w:ind w:firstLine="709"/>
        <w:jc w:val="both"/>
      </w:pPr>
      <w:r w:rsidRPr="0021558C">
        <w:lastRenderedPageBreak/>
        <w:t>1.1</w:t>
      </w:r>
      <w:r w:rsidR="0021558C" w:rsidRPr="0021558C">
        <w:t>5</w:t>
      </w:r>
      <w:r w:rsidRPr="0021558C">
        <w:t>.5</w:t>
      </w:r>
      <w:r w:rsidR="00C94877" w:rsidRPr="0021558C">
        <w:t>. Справка из представительного органа об исполнении</w:t>
      </w:r>
      <w:r w:rsidR="00C94877">
        <w:t xml:space="preserve"> кандидатом обязанностей депутата на непостоянной основе (в том случае, если кандидат является депутатом, но работает на непостоянной основе).</w:t>
      </w:r>
    </w:p>
    <w:p w:rsidR="0021558C" w:rsidRPr="009D0381" w:rsidRDefault="0021558C" w:rsidP="0021558C">
      <w:pPr>
        <w:pStyle w:val="18"/>
        <w:ind w:firstLine="709"/>
        <w:jc w:val="both"/>
        <w:rPr>
          <w:rFonts w:ascii="Times New Roman" w:hAnsi="Times New Roman" w:cs="Times New Roman"/>
          <w:sz w:val="22"/>
          <w:szCs w:val="22"/>
        </w:rPr>
      </w:pPr>
      <w:r>
        <w:rPr>
          <w:rFonts w:ascii="Times New Roman" w:hAnsi="Times New Roman" w:cs="Times New Roman"/>
          <w:sz w:val="28"/>
        </w:rPr>
        <w:t>1.16. </w:t>
      </w:r>
      <w:r w:rsidRPr="00453F98">
        <w:rPr>
          <w:rFonts w:ascii="Times New Roman" w:hAnsi="Times New Roman" w:cs="Times New Roman"/>
          <w:sz w:val="28"/>
        </w:rPr>
        <w:t>В отношении каждого из граждан, назначенных уполномоченными представителямипо финансовым вопросам</w:t>
      </w:r>
      <w:r>
        <w:rPr>
          <w:rFonts w:ascii="Times New Roman" w:hAnsi="Times New Roman" w:cs="Times New Roman"/>
          <w:sz w:val="28"/>
        </w:rPr>
        <w:t xml:space="preserve"> кандидата</w:t>
      </w:r>
      <w:r w:rsidRPr="00453F98">
        <w:rPr>
          <w:rFonts w:ascii="Times New Roman" w:hAnsi="Times New Roman" w:cs="Times New Roman"/>
          <w:sz w:val="28"/>
        </w:rPr>
        <w:t xml:space="preserve">, - согласие гражданина на обработку его персональных данных (приложение № </w:t>
      </w:r>
      <w:r>
        <w:rPr>
          <w:rFonts w:ascii="Times New Roman" w:hAnsi="Times New Roman" w:cs="Times New Roman"/>
          <w:sz w:val="28"/>
        </w:rPr>
        <w:t>24).</w:t>
      </w:r>
    </w:p>
    <w:p w:rsidR="00075886" w:rsidRDefault="00075886">
      <w:pPr>
        <w:ind w:firstLine="709"/>
        <w:jc w:val="both"/>
      </w:pPr>
    </w:p>
    <w:p w:rsidR="00D644B7" w:rsidRPr="00D644B7" w:rsidRDefault="00075886" w:rsidP="00D644B7">
      <w:pPr>
        <w:pStyle w:val="ConsPlusNormal"/>
        <w:widowControl/>
        <w:numPr>
          <w:ilvl w:val="0"/>
          <w:numId w:val="3"/>
        </w:numPr>
        <w:ind w:left="0" w:firstLine="567"/>
        <w:jc w:val="both"/>
        <w:rPr>
          <w:rFonts w:ascii="Times New Roman" w:hAnsi="Times New Roman" w:cs="Times New Roman"/>
          <w:sz w:val="28"/>
          <w:szCs w:val="28"/>
        </w:rPr>
      </w:pPr>
      <w:r w:rsidRPr="00D644B7">
        <w:rPr>
          <w:rFonts w:ascii="Times New Roman" w:hAnsi="Times New Roman" w:cs="Times New Roman"/>
          <w:b/>
          <w:sz w:val="28"/>
          <w:szCs w:val="28"/>
        </w:rPr>
        <w:t xml:space="preserve">Документы, представляемые </w:t>
      </w:r>
      <w:r w:rsidR="00E15511">
        <w:rPr>
          <w:rFonts w:ascii="Times New Roman" w:hAnsi="Times New Roman" w:cs="Times New Roman"/>
          <w:b/>
          <w:sz w:val="28"/>
          <w:szCs w:val="28"/>
        </w:rPr>
        <w:t xml:space="preserve">в окружные избирательные комиссии </w:t>
      </w:r>
      <w:r w:rsidRPr="00D644B7">
        <w:rPr>
          <w:rFonts w:ascii="Times New Roman" w:hAnsi="Times New Roman" w:cs="Times New Roman"/>
          <w:b/>
          <w:sz w:val="28"/>
          <w:szCs w:val="28"/>
        </w:rPr>
        <w:t xml:space="preserve">при выдвижении кандидата избирательным объединением </w:t>
      </w:r>
      <w:r w:rsidR="006C6E45">
        <w:rPr>
          <w:rFonts w:ascii="Times New Roman" w:hAnsi="Times New Roman" w:cs="Times New Roman"/>
          <w:b/>
          <w:sz w:val="28"/>
          <w:szCs w:val="28"/>
        </w:rPr>
        <w:br/>
      </w:r>
      <w:r w:rsidRPr="00D644B7">
        <w:rPr>
          <w:rFonts w:ascii="Times New Roman" w:hAnsi="Times New Roman" w:cs="Times New Roman"/>
          <w:b/>
          <w:sz w:val="28"/>
          <w:szCs w:val="28"/>
        </w:rPr>
        <w:t>по многомандатным избирательным округам</w:t>
      </w:r>
      <w:r w:rsidR="00D644B7">
        <w:rPr>
          <w:rFonts w:ascii="Times New Roman" w:hAnsi="Times New Roman" w:cs="Times New Roman"/>
          <w:b/>
          <w:sz w:val="28"/>
          <w:szCs w:val="28"/>
        </w:rPr>
        <w:t>.</w:t>
      </w:r>
    </w:p>
    <w:p w:rsidR="00F91576" w:rsidRPr="00D644B7" w:rsidRDefault="00F91576" w:rsidP="00D644B7">
      <w:pPr>
        <w:pStyle w:val="ConsPlusNormal"/>
        <w:widowControl/>
        <w:ind w:firstLine="567"/>
        <w:jc w:val="both"/>
        <w:rPr>
          <w:rFonts w:ascii="Times New Roman" w:hAnsi="Times New Roman" w:cs="Times New Roman"/>
          <w:sz w:val="28"/>
          <w:szCs w:val="28"/>
        </w:rPr>
      </w:pPr>
      <w:r w:rsidRPr="00D644B7">
        <w:rPr>
          <w:rFonts w:ascii="Times New Roman" w:hAnsi="Times New Roman" w:cs="Times New Roman"/>
          <w:sz w:val="28"/>
          <w:szCs w:val="28"/>
        </w:rPr>
        <w:t>Кандидат, выдвинутый избирательным объединением по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w:t>
      </w:r>
      <w:r w:rsidR="00D644B7">
        <w:rPr>
          <w:rFonts w:ascii="Times New Roman" w:hAnsi="Times New Roman" w:cs="Times New Roman"/>
          <w:sz w:val="28"/>
          <w:szCs w:val="28"/>
        </w:rPr>
        <w:t>:</w:t>
      </w:r>
    </w:p>
    <w:p w:rsidR="00F91576" w:rsidRDefault="00835978" w:rsidP="00F91576">
      <w:pPr>
        <w:pStyle w:val="aff6"/>
        <w:ind w:firstLine="567"/>
        <w:jc w:val="both"/>
        <w:rPr>
          <w:sz w:val="28"/>
          <w:szCs w:val="28"/>
        </w:rPr>
      </w:pPr>
      <w:r>
        <w:rPr>
          <w:sz w:val="28"/>
          <w:szCs w:val="28"/>
        </w:rPr>
        <w:t>2.1</w:t>
      </w:r>
      <w:r w:rsidR="0021558C">
        <w:rPr>
          <w:sz w:val="28"/>
          <w:szCs w:val="28"/>
        </w:rPr>
        <w:t>.</w:t>
      </w:r>
      <w:r w:rsidR="00D644B7">
        <w:rPr>
          <w:sz w:val="28"/>
          <w:szCs w:val="28"/>
        </w:rPr>
        <w:t>з</w:t>
      </w:r>
      <w:r w:rsidR="00F91576" w:rsidRPr="00F91576">
        <w:rPr>
          <w:sz w:val="28"/>
          <w:szCs w:val="28"/>
        </w:rPr>
        <w:t>аявление о согласии баллотироваться по многомандатному избирательному округу с обязательством в случае избрания прекратить деятельность, несовместимую со статусом депутата или с зам</w:t>
      </w:r>
      <w:r w:rsidR="00F91576">
        <w:rPr>
          <w:sz w:val="28"/>
          <w:szCs w:val="28"/>
        </w:rPr>
        <w:t>ещением иной выборной должности, а также документы, указанные в п.п. 1.</w:t>
      </w:r>
      <w:r w:rsidR="0021558C">
        <w:rPr>
          <w:sz w:val="28"/>
          <w:szCs w:val="28"/>
        </w:rPr>
        <w:t>14</w:t>
      </w:r>
      <w:r w:rsidR="00F91576">
        <w:rPr>
          <w:sz w:val="28"/>
          <w:szCs w:val="28"/>
        </w:rPr>
        <w:t>-1.</w:t>
      </w:r>
      <w:r w:rsidR="0021558C">
        <w:rPr>
          <w:sz w:val="28"/>
          <w:szCs w:val="28"/>
        </w:rPr>
        <w:t>15</w:t>
      </w:r>
      <w:r w:rsidR="00F91576">
        <w:rPr>
          <w:sz w:val="28"/>
          <w:szCs w:val="28"/>
        </w:rPr>
        <w:t>;</w:t>
      </w:r>
    </w:p>
    <w:p w:rsidR="00F91576" w:rsidRPr="00F91576" w:rsidRDefault="00835978" w:rsidP="00F91576">
      <w:pPr>
        <w:pStyle w:val="aff6"/>
        <w:ind w:firstLine="567"/>
        <w:jc w:val="both"/>
        <w:rPr>
          <w:sz w:val="28"/>
          <w:szCs w:val="28"/>
        </w:rPr>
      </w:pPr>
      <w:r>
        <w:rPr>
          <w:sz w:val="28"/>
          <w:szCs w:val="28"/>
        </w:rPr>
        <w:t>2.2</w:t>
      </w:r>
      <w:r w:rsidR="0021558C">
        <w:rPr>
          <w:sz w:val="28"/>
          <w:szCs w:val="28"/>
        </w:rPr>
        <w:t>.</w:t>
      </w:r>
      <w:r w:rsidR="00D644B7">
        <w:rPr>
          <w:sz w:val="28"/>
          <w:szCs w:val="28"/>
        </w:rPr>
        <w:t>н</w:t>
      </w:r>
      <w:r w:rsidR="00F91576" w:rsidRPr="00F91576">
        <w:rPr>
          <w:sz w:val="28"/>
          <w:szCs w:val="28"/>
        </w:rPr>
        <w:t>отариально удостоверенную доверенность на уполномоченного представителя по финансовым вопросам (в случаях, когда в соответствии с настоящим законом указанный представитель назначен кандидатом);</w:t>
      </w:r>
    </w:p>
    <w:p w:rsidR="00F91576" w:rsidRPr="00F91576" w:rsidRDefault="00835978" w:rsidP="00F91576">
      <w:pPr>
        <w:pStyle w:val="aff6"/>
        <w:ind w:firstLine="567"/>
        <w:jc w:val="both"/>
        <w:rPr>
          <w:sz w:val="28"/>
          <w:szCs w:val="28"/>
        </w:rPr>
      </w:pPr>
      <w:r>
        <w:rPr>
          <w:sz w:val="28"/>
          <w:szCs w:val="28"/>
        </w:rPr>
        <w:t>2.3</w:t>
      </w:r>
      <w:r w:rsidR="0021558C">
        <w:rPr>
          <w:sz w:val="28"/>
          <w:szCs w:val="28"/>
        </w:rPr>
        <w:t>.</w:t>
      </w:r>
      <w:r w:rsidR="00D644B7">
        <w:rPr>
          <w:sz w:val="28"/>
          <w:szCs w:val="28"/>
        </w:rPr>
        <w:t>р</w:t>
      </w:r>
      <w:r w:rsidR="00F91576" w:rsidRPr="00F91576">
        <w:rPr>
          <w:sz w:val="28"/>
          <w:szCs w:val="28"/>
        </w:rPr>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 w:history="1">
        <w:r w:rsidR="00F91576" w:rsidRPr="00F91576">
          <w:rPr>
            <w:sz w:val="28"/>
            <w:szCs w:val="28"/>
          </w:rPr>
          <w:t>законом</w:t>
        </w:r>
      </w:hyperlink>
      <w:r w:rsidR="00F91576" w:rsidRPr="00F91576">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многомандатному избирательному округу;</w:t>
      </w:r>
    </w:p>
    <w:p w:rsidR="00F91576" w:rsidRPr="00F91576" w:rsidRDefault="00835978" w:rsidP="00F91576">
      <w:pPr>
        <w:pStyle w:val="aff6"/>
        <w:ind w:firstLine="567"/>
        <w:jc w:val="both"/>
        <w:rPr>
          <w:sz w:val="28"/>
          <w:szCs w:val="28"/>
        </w:rPr>
      </w:pPr>
      <w:bookmarkStart w:id="1" w:name="P831"/>
      <w:bookmarkStart w:id="2" w:name="P833"/>
      <w:bookmarkEnd w:id="1"/>
      <w:bookmarkEnd w:id="2"/>
      <w:r>
        <w:rPr>
          <w:sz w:val="28"/>
          <w:szCs w:val="28"/>
        </w:rPr>
        <w:t>2.4</w:t>
      </w:r>
      <w:r w:rsidR="0021558C">
        <w:rPr>
          <w:sz w:val="28"/>
          <w:szCs w:val="28"/>
        </w:rPr>
        <w:t>.</w:t>
      </w:r>
      <w:r w:rsidR="00D644B7">
        <w:rPr>
          <w:sz w:val="28"/>
          <w:szCs w:val="28"/>
        </w:rPr>
        <w:t>н</w:t>
      </w:r>
      <w:r w:rsidR="00F91576" w:rsidRPr="00F91576">
        <w:rPr>
          <w:sz w:val="28"/>
          <w:szCs w:val="28"/>
        </w:rPr>
        <w:t>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sidR="00D644B7">
        <w:rPr>
          <w:sz w:val="28"/>
          <w:szCs w:val="28"/>
        </w:rPr>
        <w:t>;</w:t>
      </w:r>
    </w:p>
    <w:p w:rsidR="00F91576" w:rsidRPr="00F91576" w:rsidRDefault="00835978" w:rsidP="00F91576">
      <w:pPr>
        <w:pStyle w:val="aff6"/>
        <w:ind w:firstLine="567"/>
        <w:jc w:val="both"/>
        <w:rPr>
          <w:sz w:val="28"/>
          <w:szCs w:val="28"/>
        </w:rPr>
      </w:pPr>
      <w:r>
        <w:rPr>
          <w:sz w:val="28"/>
          <w:szCs w:val="28"/>
        </w:rPr>
        <w:t>2.5</w:t>
      </w:r>
      <w:r w:rsidR="00D644B7">
        <w:rPr>
          <w:sz w:val="28"/>
          <w:szCs w:val="28"/>
        </w:rPr>
        <w:t>д</w:t>
      </w:r>
      <w:r>
        <w:rPr>
          <w:sz w:val="28"/>
          <w:szCs w:val="28"/>
        </w:rPr>
        <w:t>ля</w:t>
      </w:r>
      <w:r w:rsidR="00F91576" w:rsidRPr="00F91576">
        <w:rPr>
          <w:sz w:val="28"/>
          <w:szCs w:val="28"/>
        </w:rPr>
        <w:t xml:space="preserve">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F91576" w:rsidRPr="00F91576" w:rsidRDefault="00835978" w:rsidP="00F91576">
      <w:pPr>
        <w:pStyle w:val="aff6"/>
        <w:ind w:firstLine="567"/>
        <w:jc w:val="both"/>
        <w:rPr>
          <w:sz w:val="28"/>
          <w:szCs w:val="28"/>
        </w:rPr>
      </w:pPr>
      <w:r>
        <w:rPr>
          <w:sz w:val="28"/>
          <w:szCs w:val="28"/>
        </w:rPr>
        <w:t>2.6</w:t>
      </w:r>
      <w:r w:rsidR="00F91576" w:rsidRPr="00F91576">
        <w:rPr>
          <w:sz w:val="28"/>
          <w:szCs w:val="28"/>
        </w:rPr>
        <w:t xml:space="preserve">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w:t>
      </w:r>
      <w:r w:rsidR="00D644B7">
        <w:rPr>
          <w:sz w:val="28"/>
          <w:szCs w:val="28"/>
        </w:rPr>
        <w:t>иного общественного объединения;</w:t>
      </w:r>
    </w:p>
    <w:p w:rsidR="005C2BCF" w:rsidRPr="009D0381" w:rsidRDefault="005C2BCF" w:rsidP="00D644B7">
      <w:pPr>
        <w:widowControl w:val="0"/>
        <w:ind w:firstLine="567"/>
        <w:jc w:val="both"/>
        <w:rPr>
          <w:sz w:val="22"/>
          <w:szCs w:val="22"/>
        </w:rPr>
      </w:pPr>
      <w:r>
        <w:lastRenderedPageBreak/>
        <w:t>2.7. </w:t>
      </w:r>
      <w:r w:rsidRPr="00453F98">
        <w:t xml:space="preserve">Согласие </w:t>
      </w:r>
      <w:r>
        <w:t xml:space="preserve">каждого </w:t>
      </w:r>
      <w:r w:rsidRPr="00453F98">
        <w:t>кандидата на обработку его пер</w:t>
      </w:r>
      <w:r>
        <w:t xml:space="preserve">сональных данных (приложение № </w:t>
      </w:r>
      <w:r w:rsidR="0021558C">
        <w:t>24</w:t>
      </w:r>
      <w:r>
        <w:t>).</w:t>
      </w:r>
    </w:p>
    <w:p w:rsidR="00835978" w:rsidRPr="00835978" w:rsidRDefault="00835978" w:rsidP="00D644B7">
      <w:pPr>
        <w:pStyle w:val="aff6"/>
        <w:ind w:firstLine="567"/>
        <w:jc w:val="both"/>
        <w:rPr>
          <w:sz w:val="28"/>
          <w:szCs w:val="28"/>
        </w:rPr>
      </w:pPr>
      <w:r w:rsidRPr="00835978">
        <w:rPr>
          <w:sz w:val="28"/>
          <w:szCs w:val="28"/>
        </w:rPr>
        <w:t xml:space="preserve">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комиссий и избирательным объединением выдвинуты кандидаты по нескольким многомандатным избирательным округам, в избирательную комиссию, осуществляющую регистрацию кандидатов, документы, предусмотренные пунктами </w:t>
      </w:r>
      <w:r>
        <w:rPr>
          <w:sz w:val="28"/>
          <w:szCs w:val="28"/>
        </w:rPr>
        <w:t>2.2-2.6</w:t>
      </w:r>
      <w:r w:rsidRPr="00835978">
        <w:rPr>
          <w:sz w:val="28"/>
          <w:szCs w:val="28"/>
        </w:rPr>
        <w:t xml:space="preserve">,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831" w:history="1">
        <w:r w:rsidRPr="00835978">
          <w:rPr>
            <w:sz w:val="28"/>
            <w:szCs w:val="28"/>
          </w:rPr>
          <w:t xml:space="preserve">пунктами </w:t>
        </w:r>
      </w:hyperlink>
      <w:r>
        <w:rPr>
          <w:sz w:val="28"/>
          <w:szCs w:val="28"/>
        </w:rPr>
        <w:t>2.2-2.6.</w:t>
      </w:r>
      <w:r w:rsidRPr="00835978">
        <w:rPr>
          <w:sz w:val="28"/>
          <w:szCs w:val="28"/>
        </w:rPr>
        <w:t>, в эту же избирательную комиссию могут не представлять.</w:t>
      </w:r>
    </w:p>
    <w:p w:rsidR="00A8076E" w:rsidRPr="002D0A0D" w:rsidRDefault="00A8076E" w:rsidP="00A8076E">
      <w:pPr>
        <w:ind w:left="720"/>
        <w:jc w:val="both"/>
        <w:rPr>
          <w:b/>
        </w:rPr>
      </w:pPr>
    </w:p>
    <w:p w:rsidR="00D644B7" w:rsidRPr="00D644B7" w:rsidRDefault="00C87DF0" w:rsidP="002D0A0D">
      <w:pPr>
        <w:pStyle w:val="western"/>
        <w:numPr>
          <w:ilvl w:val="0"/>
          <w:numId w:val="3"/>
        </w:numPr>
        <w:shd w:val="clear" w:color="auto" w:fill="FFFFFF"/>
        <w:spacing w:before="0" w:beforeAutospacing="0" w:after="0" w:afterAutospacing="0"/>
        <w:ind w:left="0" w:firstLine="709"/>
        <w:jc w:val="both"/>
        <w:rPr>
          <w:sz w:val="28"/>
          <w:szCs w:val="20"/>
          <w:lang w:eastAsia="ar-SA"/>
        </w:rPr>
      </w:pPr>
      <w:r w:rsidRPr="002D0A0D">
        <w:rPr>
          <w:b/>
          <w:bCs/>
          <w:color w:val="000000"/>
          <w:sz w:val="28"/>
          <w:szCs w:val="28"/>
        </w:rPr>
        <w:t xml:space="preserve">Документы, представляемые </w:t>
      </w:r>
      <w:r w:rsidR="00E15511">
        <w:rPr>
          <w:b/>
          <w:bCs/>
          <w:color w:val="000000"/>
          <w:sz w:val="28"/>
          <w:szCs w:val="28"/>
        </w:rPr>
        <w:t xml:space="preserve">в избирательную комиссию муниципального образования «Муниципальный район «Заполярный район» </w:t>
      </w:r>
      <w:r w:rsidRPr="002D0A0D">
        <w:rPr>
          <w:b/>
          <w:bCs/>
          <w:color w:val="000000"/>
          <w:sz w:val="28"/>
          <w:szCs w:val="28"/>
        </w:rPr>
        <w:t>для регистрации уполномоченных представителей избирательного объединения</w:t>
      </w:r>
      <w:r w:rsidR="005C2BCF" w:rsidRPr="002D0A0D">
        <w:rPr>
          <w:b/>
          <w:bCs/>
          <w:color w:val="000000"/>
          <w:sz w:val="28"/>
          <w:szCs w:val="28"/>
        </w:rPr>
        <w:t xml:space="preserve">, в том числе </w:t>
      </w:r>
      <w:r w:rsidRPr="002D0A0D">
        <w:rPr>
          <w:b/>
          <w:bCs/>
          <w:color w:val="000000"/>
          <w:sz w:val="28"/>
          <w:szCs w:val="28"/>
        </w:rPr>
        <w:t>по финансовым вопросам</w:t>
      </w:r>
      <w:r w:rsidR="000D41F7" w:rsidRPr="002D0A0D">
        <w:rPr>
          <w:b/>
          <w:bCs/>
          <w:color w:val="000000"/>
          <w:sz w:val="28"/>
          <w:szCs w:val="28"/>
        </w:rPr>
        <w:t>, прекращение полномочий уполномоченного представителя по финансовым вопросам,</w:t>
      </w:r>
      <w:r w:rsidR="005C7E87" w:rsidRPr="002D0A0D">
        <w:rPr>
          <w:b/>
          <w:bCs/>
          <w:color w:val="000000"/>
          <w:sz w:val="28"/>
          <w:szCs w:val="28"/>
        </w:rPr>
        <w:t xml:space="preserve"> в соответствии со </w:t>
      </w:r>
      <w:r w:rsidRPr="002D0A0D">
        <w:rPr>
          <w:b/>
          <w:bCs/>
          <w:color w:val="000000"/>
          <w:sz w:val="28"/>
          <w:szCs w:val="28"/>
        </w:rPr>
        <w:t>стать</w:t>
      </w:r>
      <w:r w:rsidR="005C7E87" w:rsidRPr="002D0A0D">
        <w:rPr>
          <w:b/>
          <w:bCs/>
          <w:color w:val="000000"/>
          <w:sz w:val="28"/>
          <w:szCs w:val="28"/>
        </w:rPr>
        <w:t>ей</w:t>
      </w:r>
      <w:r w:rsidRPr="002D0A0D">
        <w:rPr>
          <w:b/>
          <w:bCs/>
          <w:color w:val="000000"/>
          <w:sz w:val="28"/>
          <w:szCs w:val="28"/>
        </w:rPr>
        <w:t xml:space="preserve"> 17 окружного зако</w:t>
      </w:r>
      <w:r w:rsidR="005C7E87" w:rsidRPr="002D0A0D">
        <w:rPr>
          <w:b/>
          <w:bCs/>
          <w:color w:val="000000"/>
          <w:sz w:val="28"/>
          <w:szCs w:val="28"/>
        </w:rPr>
        <w:t>на</w:t>
      </w:r>
      <w:r w:rsidR="002D0A0D">
        <w:rPr>
          <w:b/>
          <w:bCs/>
          <w:color w:val="000000"/>
          <w:sz w:val="28"/>
          <w:szCs w:val="28"/>
        </w:rPr>
        <w:t>:</w:t>
      </w:r>
    </w:p>
    <w:p w:rsidR="00A654CE" w:rsidRPr="00D644B7" w:rsidRDefault="002D0A0D" w:rsidP="00D644B7">
      <w:pPr>
        <w:pStyle w:val="western"/>
        <w:numPr>
          <w:ilvl w:val="1"/>
          <w:numId w:val="3"/>
        </w:numPr>
        <w:shd w:val="clear" w:color="auto" w:fill="FFFFFF"/>
        <w:spacing w:before="0" w:beforeAutospacing="0" w:after="0" w:afterAutospacing="0"/>
        <w:ind w:left="0" w:firstLine="720"/>
        <w:jc w:val="both"/>
        <w:rPr>
          <w:sz w:val="28"/>
          <w:szCs w:val="20"/>
          <w:lang w:eastAsia="ar-SA"/>
        </w:rPr>
      </w:pPr>
      <w:r>
        <w:rPr>
          <w:sz w:val="28"/>
          <w:szCs w:val="28"/>
        </w:rPr>
        <w:t>р</w:t>
      </w:r>
      <w:r w:rsidR="00A654CE" w:rsidRPr="00D644B7">
        <w:rPr>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назначении уполномоченных представителей избирательного объединения (уполномоченных представителей избирательного объе</w:t>
      </w:r>
      <w:r>
        <w:rPr>
          <w:sz w:val="28"/>
          <w:szCs w:val="28"/>
        </w:rPr>
        <w:t>динения по финансовым вопросам);</w:t>
      </w:r>
    </w:p>
    <w:p w:rsidR="000D41F7" w:rsidRDefault="00A654CE" w:rsidP="00A51F8C">
      <w:pPr>
        <w:pStyle w:val="aff5"/>
        <w:shd w:val="clear" w:color="auto" w:fill="FFFFFF"/>
        <w:spacing w:before="0" w:beforeAutospacing="0" w:after="0" w:afterAutospacing="0"/>
        <w:ind w:firstLine="709"/>
        <w:jc w:val="both"/>
        <w:rPr>
          <w:sz w:val="28"/>
          <w:szCs w:val="20"/>
          <w:lang w:eastAsia="ar-SA"/>
        </w:rPr>
      </w:pPr>
      <w:r>
        <w:rPr>
          <w:sz w:val="28"/>
          <w:szCs w:val="20"/>
          <w:lang w:eastAsia="ar-SA"/>
        </w:rPr>
        <w:t>3.2.</w:t>
      </w:r>
      <w:r w:rsidR="000739C9">
        <w:rPr>
          <w:sz w:val="28"/>
          <w:szCs w:val="20"/>
          <w:lang w:eastAsia="ar-SA"/>
        </w:rPr>
        <w:t xml:space="preserve"> </w:t>
      </w:r>
      <w:r w:rsidR="002D0A0D">
        <w:rPr>
          <w:sz w:val="28"/>
          <w:szCs w:val="20"/>
          <w:lang w:eastAsia="ar-SA"/>
        </w:rPr>
        <w:t>н</w:t>
      </w:r>
      <w:r w:rsidR="00C87DF0" w:rsidRPr="001B64AC">
        <w:rPr>
          <w:sz w:val="28"/>
          <w:szCs w:val="20"/>
          <w:lang w:eastAsia="ar-SA"/>
        </w:rPr>
        <w:t>отариально удостоверенная и оформленная в установленном законом порядке доверенность уполномоченного представителя избирательного объединения по финансовым вопросам с закреплением за ним права подписи финансовых платежных (расчетных) документов</w:t>
      </w:r>
      <w:r w:rsidR="002D0A0D">
        <w:rPr>
          <w:sz w:val="28"/>
          <w:szCs w:val="20"/>
          <w:lang w:eastAsia="ar-SA"/>
        </w:rPr>
        <w:t>;</w:t>
      </w:r>
    </w:p>
    <w:p w:rsidR="000D41F7" w:rsidRDefault="000D41F7" w:rsidP="004B6DF3">
      <w:pPr>
        <w:autoSpaceDE w:val="0"/>
        <w:ind w:firstLine="720"/>
        <w:jc w:val="both"/>
        <w:rPr>
          <w:szCs w:val="28"/>
        </w:rPr>
      </w:pPr>
      <w:r>
        <w:t xml:space="preserve">3.3. </w:t>
      </w:r>
      <w:r w:rsidR="002D0A0D">
        <w:rPr>
          <w:szCs w:val="28"/>
        </w:rPr>
        <w:t>з</w:t>
      </w:r>
      <w:r>
        <w:rPr>
          <w:szCs w:val="28"/>
        </w:rPr>
        <w:t xml:space="preserve">аявление уполномоченного представителя (уполномоченных представителей) по финансовым вопросам избирательного объединения о согласии осуществлять указанную деятельность, </w:t>
      </w:r>
      <w:r w:rsidRPr="0021558C">
        <w:rPr>
          <w:szCs w:val="28"/>
        </w:rPr>
        <w:t>(приложение № </w:t>
      </w:r>
      <w:r w:rsidR="0021558C" w:rsidRPr="0021558C">
        <w:rPr>
          <w:szCs w:val="28"/>
        </w:rPr>
        <w:t>8</w:t>
      </w:r>
      <w:r w:rsidR="002D0A0D">
        <w:rPr>
          <w:szCs w:val="28"/>
        </w:rPr>
        <w:t>);</w:t>
      </w:r>
    </w:p>
    <w:p w:rsidR="000D41F7" w:rsidRDefault="000D41F7" w:rsidP="004B6DF3">
      <w:pPr>
        <w:autoSpaceDE w:val="0"/>
        <w:ind w:firstLine="720"/>
        <w:jc w:val="both"/>
        <w:rPr>
          <w:szCs w:val="28"/>
        </w:rPr>
      </w:pPr>
      <w:r>
        <w:rPr>
          <w:szCs w:val="28"/>
        </w:rPr>
        <w:t>3.4. </w:t>
      </w:r>
      <w:r w:rsidR="002D0A0D">
        <w:rPr>
          <w:szCs w:val="28"/>
        </w:rPr>
        <w:t>п</w:t>
      </w:r>
      <w:r w:rsidRPr="001B64AC">
        <w:t>аспорт или документ, заменяющий паспорт гражданина Российской Федерации (предъявляется уполномоченным представителем избирательного объединения по финансовым вопросам)</w:t>
      </w:r>
      <w:r w:rsidR="002D0A0D">
        <w:t>;</w:t>
      </w:r>
    </w:p>
    <w:p w:rsidR="000D41F7" w:rsidRDefault="000D41F7" w:rsidP="004B6DF3">
      <w:pPr>
        <w:pStyle w:val="ConsPlusNormal"/>
        <w:widowControl/>
        <w:jc w:val="both"/>
        <w:rPr>
          <w:rFonts w:ascii="Times New Roman" w:hAnsi="Times New Roman" w:cs="Times New Roman"/>
          <w:b/>
          <w:sz w:val="28"/>
          <w:szCs w:val="28"/>
        </w:rPr>
      </w:pPr>
      <w:r>
        <w:rPr>
          <w:rFonts w:ascii="Times New Roman" w:hAnsi="Times New Roman" w:cs="Times New Roman"/>
          <w:sz w:val="28"/>
          <w:szCs w:val="28"/>
        </w:rPr>
        <w:t>3.5. </w:t>
      </w:r>
      <w:r w:rsidR="002D0A0D">
        <w:rPr>
          <w:rFonts w:ascii="Times New Roman" w:hAnsi="Times New Roman" w:cs="Times New Roman"/>
          <w:sz w:val="28"/>
          <w:szCs w:val="28"/>
        </w:rPr>
        <w:t>р</w:t>
      </w:r>
      <w:r w:rsidR="004B6DF3">
        <w:rPr>
          <w:rFonts w:ascii="Times New Roman" w:hAnsi="Times New Roman" w:cs="Times New Roman"/>
          <w:sz w:val="28"/>
          <w:szCs w:val="28"/>
        </w:rPr>
        <w:t>ешение уполномоченного на то органа избирательного объединения о прекращении полномочий уполномоченного представителя по финансовым вопросам.</w:t>
      </w:r>
    </w:p>
    <w:p w:rsidR="00C87DF0" w:rsidRDefault="00C87DF0" w:rsidP="002D0A0D">
      <w:pPr>
        <w:pStyle w:val="aff5"/>
        <w:shd w:val="clear" w:color="auto" w:fill="FFFFFF"/>
        <w:spacing w:before="0" w:beforeAutospacing="0" w:after="0" w:afterAutospacing="0"/>
        <w:ind w:firstLine="709"/>
        <w:jc w:val="both"/>
        <w:rPr>
          <w:color w:val="000000"/>
        </w:rPr>
      </w:pPr>
    </w:p>
    <w:p w:rsidR="006C6E45" w:rsidRDefault="006C6E45" w:rsidP="002D0A0D">
      <w:pPr>
        <w:pStyle w:val="aff5"/>
        <w:shd w:val="clear" w:color="auto" w:fill="FFFFFF"/>
        <w:spacing w:before="0" w:beforeAutospacing="0" w:after="0" w:afterAutospacing="0"/>
        <w:ind w:firstLine="709"/>
        <w:jc w:val="both"/>
        <w:rPr>
          <w:color w:val="000000"/>
        </w:rPr>
      </w:pPr>
    </w:p>
    <w:p w:rsidR="006C6E45" w:rsidRDefault="006C6E45" w:rsidP="002D0A0D">
      <w:pPr>
        <w:pStyle w:val="aff5"/>
        <w:shd w:val="clear" w:color="auto" w:fill="FFFFFF"/>
        <w:spacing w:before="0" w:beforeAutospacing="0" w:after="0" w:afterAutospacing="0"/>
        <w:ind w:firstLine="709"/>
        <w:jc w:val="both"/>
        <w:rPr>
          <w:color w:val="000000"/>
        </w:rPr>
      </w:pPr>
    </w:p>
    <w:p w:rsidR="006C6E45" w:rsidRDefault="006C6E45" w:rsidP="002D0A0D">
      <w:pPr>
        <w:pStyle w:val="aff5"/>
        <w:shd w:val="clear" w:color="auto" w:fill="FFFFFF"/>
        <w:spacing w:before="0" w:beforeAutospacing="0" w:after="0" w:afterAutospacing="0"/>
        <w:ind w:firstLine="709"/>
        <w:jc w:val="both"/>
        <w:rPr>
          <w:color w:val="000000"/>
        </w:rPr>
      </w:pPr>
    </w:p>
    <w:p w:rsidR="00C87DF0" w:rsidRPr="0048479B" w:rsidRDefault="004B6DF3" w:rsidP="002D0A0D">
      <w:pPr>
        <w:pStyle w:val="western"/>
        <w:shd w:val="clear" w:color="auto" w:fill="FFFFFF"/>
        <w:spacing w:before="0" w:beforeAutospacing="0" w:after="0" w:afterAutospacing="0"/>
        <w:ind w:firstLine="709"/>
        <w:jc w:val="both"/>
        <w:rPr>
          <w:b/>
          <w:bCs/>
          <w:color w:val="000000"/>
          <w:sz w:val="28"/>
          <w:szCs w:val="28"/>
        </w:rPr>
      </w:pPr>
      <w:r w:rsidRPr="0048479B">
        <w:rPr>
          <w:b/>
          <w:bCs/>
          <w:color w:val="000000"/>
          <w:sz w:val="28"/>
          <w:szCs w:val="28"/>
        </w:rPr>
        <w:lastRenderedPageBreak/>
        <w:t>4</w:t>
      </w:r>
      <w:r w:rsidR="0021558C" w:rsidRPr="0048479B">
        <w:rPr>
          <w:b/>
          <w:bCs/>
          <w:color w:val="000000"/>
          <w:sz w:val="28"/>
          <w:szCs w:val="28"/>
        </w:rPr>
        <w:t>.</w:t>
      </w:r>
      <w:r w:rsidR="006C6E45">
        <w:rPr>
          <w:b/>
          <w:bCs/>
          <w:color w:val="000000"/>
          <w:sz w:val="28"/>
          <w:szCs w:val="28"/>
        </w:rPr>
        <w:t xml:space="preserve"> </w:t>
      </w:r>
      <w:r w:rsidR="002D0A0D">
        <w:rPr>
          <w:b/>
          <w:bCs/>
          <w:color w:val="000000"/>
          <w:sz w:val="28"/>
          <w:szCs w:val="28"/>
        </w:rPr>
        <w:t xml:space="preserve">Документы, представляемые </w:t>
      </w:r>
      <w:r w:rsidR="00E15511">
        <w:rPr>
          <w:b/>
          <w:bCs/>
          <w:color w:val="000000"/>
          <w:sz w:val="28"/>
          <w:szCs w:val="28"/>
        </w:rPr>
        <w:t xml:space="preserve">в окружную избирательную комиссию </w:t>
      </w:r>
      <w:r w:rsidR="00C87DF0" w:rsidRPr="0048479B">
        <w:rPr>
          <w:b/>
          <w:bCs/>
          <w:color w:val="000000"/>
          <w:sz w:val="28"/>
          <w:szCs w:val="28"/>
        </w:rPr>
        <w:t>кандидатом</w:t>
      </w:r>
      <w:r w:rsidRPr="0048479B">
        <w:rPr>
          <w:b/>
          <w:bCs/>
          <w:color w:val="000000"/>
          <w:sz w:val="28"/>
          <w:szCs w:val="28"/>
        </w:rPr>
        <w:t xml:space="preserve"> для </w:t>
      </w:r>
      <w:proofErr w:type="gramStart"/>
      <w:r w:rsidRPr="0048479B">
        <w:rPr>
          <w:b/>
          <w:bCs/>
          <w:color w:val="000000"/>
          <w:sz w:val="28"/>
          <w:szCs w:val="28"/>
        </w:rPr>
        <w:t>назначения</w:t>
      </w:r>
      <w:proofErr w:type="gramEnd"/>
      <w:r w:rsidRPr="0048479B">
        <w:rPr>
          <w:b/>
          <w:bCs/>
          <w:color w:val="000000"/>
          <w:sz w:val="28"/>
          <w:szCs w:val="28"/>
        </w:rPr>
        <w:t xml:space="preserve"> уполномоченного представителя по финансовым вопросам</w:t>
      </w:r>
      <w:r w:rsidR="005954F7" w:rsidRPr="0048479B">
        <w:rPr>
          <w:b/>
          <w:bCs/>
          <w:color w:val="000000"/>
          <w:sz w:val="28"/>
          <w:szCs w:val="28"/>
        </w:rPr>
        <w:t>, а также прекращение его полномочий</w:t>
      </w:r>
      <w:r w:rsidR="002D0A0D">
        <w:rPr>
          <w:b/>
          <w:bCs/>
          <w:color w:val="000000"/>
          <w:sz w:val="28"/>
          <w:szCs w:val="28"/>
        </w:rPr>
        <w:t>:</w:t>
      </w:r>
    </w:p>
    <w:p w:rsidR="00C87DF0" w:rsidRPr="00623ED1" w:rsidRDefault="005954F7" w:rsidP="002D0A0D">
      <w:pPr>
        <w:pStyle w:val="western"/>
        <w:shd w:val="clear" w:color="auto" w:fill="FFFFFF"/>
        <w:spacing w:before="0" w:beforeAutospacing="0" w:after="0" w:afterAutospacing="0"/>
        <w:ind w:firstLine="709"/>
        <w:jc w:val="both"/>
        <w:rPr>
          <w:color w:val="000000"/>
          <w:sz w:val="28"/>
          <w:szCs w:val="28"/>
        </w:rPr>
      </w:pPr>
      <w:r>
        <w:rPr>
          <w:color w:val="000000"/>
          <w:sz w:val="28"/>
          <w:szCs w:val="28"/>
        </w:rPr>
        <w:t>4.1</w:t>
      </w:r>
      <w:r w:rsidR="008F782D">
        <w:rPr>
          <w:color w:val="000000"/>
          <w:sz w:val="28"/>
          <w:szCs w:val="28"/>
        </w:rPr>
        <w:t xml:space="preserve">. </w:t>
      </w:r>
      <w:r w:rsidR="002D0A0D">
        <w:rPr>
          <w:color w:val="000000"/>
          <w:sz w:val="28"/>
          <w:szCs w:val="28"/>
        </w:rPr>
        <w:t>за</w:t>
      </w:r>
      <w:r w:rsidR="00C87DF0" w:rsidRPr="00623ED1">
        <w:rPr>
          <w:color w:val="000000"/>
          <w:sz w:val="28"/>
          <w:szCs w:val="28"/>
        </w:rPr>
        <w:t>явление кандидата о назначении уполномоченного представителя по финансовым вопросам (в случае назначения кан</w:t>
      </w:r>
      <w:r>
        <w:rPr>
          <w:color w:val="000000"/>
          <w:sz w:val="28"/>
          <w:szCs w:val="28"/>
        </w:rPr>
        <w:t>дидатом такового) с приложением;</w:t>
      </w:r>
    </w:p>
    <w:p w:rsidR="00C87DF0" w:rsidRPr="00623ED1" w:rsidRDefault="002D0A0D"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4.2. н</w:t>
      </w:r>
      <w:r w:rsidR="00C87DF0" w:rsidRPr="00623ED1">
        <w:rPr>
          <w:color w:val="000000"/>
          <w:sz w:val="28"/>
          <w:szCs w:val="28"/>
        </w:rPr>
        <w:t>отариально удостоверенной и оформленной в установленном закономпорядке доверенности</w:t>
      </w:r>
      <w:r>
        <w:rPr>
          <w:color w:val="000000"/>
          <w:sz w:val="28"/>
          <w:szCs w:val="28"/>
        </w:rPr>
        <w:t>;</w:t>
      </w:r>
    </w:p>
    <w:p w:rsidR="00C87DF0" w:rsidRPr="00623ED1" w:rsidRDefault="005954F7"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4.3 П</w:t>
      </w:r>
      <w:r w:rsidR="00C87DF0" w:rsidRPr="00623ED1">
        <w:rPr>
          <w:color w:val="000000"/>
          <w:sz w:val="28"/>
          <w:szCs w:val="28"/>
        </w:rPr>
        <w:t>исьменно</w:t>
      </w:r>
      <w:r>
        <w:rPr>
          <w:color w:val="000000"/>
          <w:sz w:val="28"/>
          <w:szCs w:val="28"/>
        </w:rPr>
        <w:t>е</w:t>
      </w:r>
      <w:r w:rsidR="00C87DF0" w:rsidRPr="00623ED1">
        <w:rPr>
          <w:color w:val="000000"/>
          <w:sz w:val="28"/>
          <w:szCs w:val="28"/>
        </w:rPr>
        <w:t xml:space="preserve"> согласи</w:t>
      </w:r>
      <w:r>
        <w:rPr>
          <w:color w:val="000000"/>
          <w:sz w:val="28"/>
          <w:szCs w:val="28"/>
        </w:rPr>
        <w:t>е</w:t>
      </w:r>
      <w:r w:rsidR="00C87DF0" w:rsidRPr="00623ED1">
        <w:rPr>
          <w:color w:val="000000"/>
          <w:sz w:val="28"/>
          <w:szCs w:val="28"/>
        </w:rPr>
        <w:t xml:space="preserve"> уполномоченного представителя по финансовым вопросам осуществлять указанную деятельность.</w:t>
      </w:r>
    </w:p>
    <w:p w:rsidR="00C87DF0" w:rsidRPr="00623ED1" w:rsidRDefault="005954F7"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 xml:space="preserve">4.4. </w:t>
      </w:r>
      <w:r w:rsidR="00C87DF0" w:rsidRPr="00623ED1">
        <w:rPr>
          <w:color w:val="000000"/>
          <w:sz w:val="28"/>
          <w:szCs w:val="28"/>
        </w:rPr>
        <w:t>Паспорт или документ, заменяющий паспорт гражданина Российской Федерации, предъявляется уполномоченным представителем по финансовым вопросам при его регистрации.</w:t>
      </w:r>
    </w:p>
    <w:p w:rsidR="00C87DF0" w:rsidRDefault="005954F7"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4.5</w:t>
      </w:r>
      <w:r w:rsidR="008F782D">
        <w:rPr>
          <w:color w:val="000000"/>
          <w:sz w:val="28"/>
          <w:szCs w:val="28"/>
        </w:rPr>
        <w:t>.</w:t>
      </w:r>
      <w:r w:rsidR="00C87DF0" w:rsidRPr="00623ED1">
        <w:rPr>
          <w:color w:val="000000"/>
          <w:sz w:val="28"/>
          <w:szCs w:val="28"/>
        </w:rPr>
        <w:t> В отношении гражданина, назначенного уполномоченным представителями по финансовым вопросам, - согласие гражданина на обработку его персональных данных (приложение № 2</w:t>
      </w:r>
      <w:r w:rsidR="0021558C">
        <w:rPr>
          <w:color w:val="000000"/>
          <w:sz w:val="28"/>
          <w:szCs w:val="28"/>
        </w:rPr>
        <w:t>4</w:t>
      </w:r>
      <w:r w:rsidR="00C87DF0" w:rsidRPr="00623ED1">
        <w:rPr>
          <w:color w:val="000000"/>
          <w:sz w:val="28"/>
          <w:szCs w:val="28"/>
        </w:rPr>
        <w:t>).</w:t>
      </w:r>
    </w:p>
    <w:p w:rsidR="005954F7" w:rsidRPr="00623ED1" w:rsidRDefault="005954F7" w:rsidP="00A51F8C">
      <w:pPr>
        <w:pStyle w:val="western"/>
        <w:shd w:val="clear" w:color="auto" w:fill="FFFFFF"/>
        <w:spacing w:before="0" w:beforeAutospacing="0" w:after="0" w:afterAutospacing="0"/>
        <w:ind w:firstLine="720"/>
        <w:jc w:val="both"/>
        <w:rPr>
          <w:color w:val="000000"/>
          <w:sz w:val="28"/>
          <w:szCs w:val="28"/>
        </w:rPr>
      </w:pPr>
      <w:r>
        <w:rPr>
          <w:sz w:val="28"/>
          <w:szCs w:val="28"/>
        </w:rPr>
        <w:t>4.6. Письменное заявление кандидата о прекращении полномочий уполномоченного представителя по финансовым вопросам.</w:t>
      </w:r>
    </w:p>
    <w:p w:rsidR="00C87DF0" w:rsidRDefault="00C87DF0" w:rsidP="00C87DF0">
      <w:pPr>
        <w:pStyle w:val="western"/>
        <w:shd w:val="clear" w:color="auto" w:fill="FFFFFF"/>
        <w:ind w:left="-562"/>
        <w:rPr>
          <w:color w:val="000000"/>
        </w:rPr>
      </w:pPr>
    </w:p>
    <w:p w:rsidR="00C87DF0" w:rsidRPr="005C7E87" w:rsidRDefault="00C87DF0" w:rsidP="002D0A0D">
      <w:pPr>
        <w:pStyle w:val="western"/>
        <w:numPr>
          <w:ilvl w:val="0"/>
          <w:numId w:val="29"/>
        </w:numPr>
        <w:shd w:val="clear" w:color="auto" w:fill="FFFFFF"/>
        <w:spacing w:before="0" w:beforeAutospacing="0" w:after="0" w:afterAutospacing="0"/>
        <w:ind w:left="0" w:firstLine="709"/>
        <w:jc w:val="both"/>
        <w:rPr>
          <w:color w:val="000000"/>
          <w:sz w:val="28"/>
          <w:szCs w:val="28"/>
        </w:rPr>
      </w:pPr>
      <w:r w:rsidRPr="005C7E87">
        <w:rPr>
          <w:b/>
          <w:bCs/>
          <w:color w:val="000000"/>
          <w:sz w:val="28"/>
          <w:szCs w:val="28"/>
        </w:rPr>
        <w:t xml:space="preserve">Документы, представляемые </w:t>
      </w:r>
      <w:r w:rsidR="002D0A0D">
        <w:rPr>
          <w:b/>
          <w:bCs/>
          <w:color w:val="000000"/>
          <w:sz w:val="28"/>
          <w:szCs w:val="28"/>
        </w:rPr>
        <w:t xml:space="preserve">в окружную избирательную комиссию </w:t>
      </w:r>
      <w:r w:rsidRPr="005C7E87">
        <w:rPr>
          <w:b/>
          <w:bCs/>
          <w:color w:val="000000"/>
          <w:sz w:val="28"/>
          <w:szCs w:val="28"/>
        </w:rPr>
        <w:t>кандидатом для уведомления о самовыдвижении</w:t>
      </w:r>
      <w:r w:rsidR="005C7E87" w:rsidRPr="005C7E87">
        <w:rPr>
          <w:b/>
          <w:bCs/>
          <w:color w:val="000000"/>
          <w:sz w:val="28"/>
          <w:szCs w:val="28"/>
        </w:rPr>
        <w:t xml:space="preserve"> </w:t>
      </w:r>
      <w:r w:rsidR="006C6E45">
        <w:rPr>
          <w:b/>
          <w:bCs/>
          <w:color w:val="000000"/>
          <w:sz w:val="28"/>
          <w:szCs w:val="28"/>
        </w:rPr>
        <w:br/>
      </w:r>
      <w:r w:rsidR="005C7E87" w:rsidRPr="005C7E87">
        <w:rPr>
          <w:b/>
          <w:bCs/>
          <w:color w:val="000000"/>
          <w:sz w:val="28"/>
          <w:szCs w:val="28"/>
        </w:rPr>
        <w:t>в соответствии со</w:t>
      </w:r>
      <w:r w:rsidR="000739C9">
        <w:rPr>
          <w:b/>
          <w:bCs/>
          <w:color w:val="000000"/>
          <w:sz w:val="28"/>
          <w:szCs w:val="28"/>
        </w:rPr>
        <w:t xml:space="preserve"> </w:t>
      </w:r>
      <w:r w:rsidRPr="005C7E87">
        <w:rPr>
          <w:b/>
          <w:color w:val="000000"/>
          <w:sz w:val="28"/>
          <w:szCs w:val="28"/>
        </w:rPr>
        <w:t>стать</w:t>
      </w:r>
      <w:r w:rsidR="005C7E87" w:rsidRPr="005C7E87">
        <w:rPr>
          <w:b/>
          <w:color w:val="000000"/>
          <w:sz w:val="28"/>
          <w:szCs w:val="28"/>
        </w:rPr>
        <w:t>ей 19 окружного закона</w:t>
      </w:r>
      <w:r w:rsidR="002D0A0D">
        <w:rPr>
          <w:b/>
          <w:color w:val="000000"/>
          <w:sz w:val="28"/>
          <w:szCs w:val="28"/>
        </w:rPr>
        <w:t>:</w:t>
      </w:r>
    </w:p>
    <w:p w:rsidR="00C87DF0" w:rsidRPr="00623ED1" w:rsidRDefault="0071393B"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5</w:t>
      </w:r>
      <w:r w:rsidR="002D0A0D">
        <w:rPr>
          <w:color w:val="000000"/>
          <w:sz w:val="28"/>
          <w:szCs w:val="28"/>
        </w:rPr>
        <w:t>.1. п</w:t>
      </w:r>
      <w:r w:rsidR="00C87DF0" w:rsidRPr="00623ED1">
        <w:rPr>
          <w:color w:val="000000"/>
          <w:sz w:val="28"/>
          <w:szCs w:val="28"/>
        </w:rPr>
        <w:t xml:space="preserve">исьменное заявление кандидата о согласии баллотироваться по соответствующему </w:t>
      </w:r>
      <w:r>
        <w:rPr>
          <w:color w:val="000000"/>
          <w:sz w:val="28"/>
          <w:szCs w:val="28"/>
        </w:rPr>
        <w:t xml:space="preserve">многомандатному </w:t>
      </w:r>
      <w:r w:rsidR="00C87DF0" w:rsidRPr="00623ED1">
        <w:rPr>
          <w:color w:val="000000"/>
          <w:sz w:val="28"/>
          <w:szCs w:val="28"/>
        </w:rPr>
        <w:t>избирательному округу (приложение № </w:t>
      </w:r>
      <w:r w:rsidR="001B64AC" w:rsidRPr="00623ED1">
        <w:rPr>
          <w:color w:val="000000"/>
          <w:sz w:val="28"/>
          <w:szCs w:val="28"/>
        </w:rPr>
        <w:t>9</w:t>
      </w:r>
      <w:r w:rsidR="002D0A0D">
        <w:rPr>
          <w:color w:val="000000"/>
          <w:sz w:val="28"/>
          <w:szCs w:val="28"/>
        </w:rPr>
        <w:t>);</w:t>
      </w:r>
    </w:p>
    <w:p w:rsidR="00C87DF0" w:rsidRPr="00623ED1" w:rsidRDefault="00437FB2"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5</w:t>
      </w:r>
      <w:r w:rsidR="002D0A0D">
        <w:rPr>
          <w:color w:val="000000"/>
          <w:sz w:val="28"/>
          <w:szCs w:val="28"/>
        </w:rPr>
        <w:t>.2. с</w:t>
      </w:r>
      <w:r w:rsidR="00C87DF0" w:rsidRPr="00623ED1">
        <w:rPr>
          <w:color w:val="000000"/>
          <w:sz w:val="28"/>
          <w:szCs w:val="28"/>
        </w:rPr>
        <w:t>ведения о размере и об источниках доходов кандидата за 201</w:t>
      </w:r>
      <w:r w:rsidR="0071393B">
        <w:rPr>
          <w:color w:val="000000"/>
          <w:sz w:val="28"/>
          <w:szCs w:val="28"/>
        </w:rPr>
        <w:t>8</w:t>
      </w:r>
      <w:r w:rsidR="00C87DF0" w:rsidRPr="00623ED1">
        <w:rPr>
          <w:color w:val="000000"/>
          <w:sz w:val="28"/>
          <w:szCs w:val="28"/>
        </w:rPr>
        <w:t xml:space="preserve"> год, а также об имуществе, принадлежащем кандидату по состоянию на 1 июня 201</w:t>
      </w:r>
      <w:r w:rsidR="0071393B">
        <w:rPr>
          <w:color w:val="000000"/>
          <w:sz w:val="28"/>
          <w:szCs w:val="28"/>
        </w:rPr>
        <w:t>9</w:t>
      </w:r>
      <w:r w:rsidR="00C87DF0" w:rsidRPr="00623ED1">
        <w:rPr>
          <w:color w:val="000000"/>
          <w:sz w:val="28"/>
          <w:szCs w:val="28"/>
        </w:rPr>
        <w:t xml:space="preserve"> года на праве собственности (в том числе совместной собственности), о вкладах в банках, ценных бумагах по форме согласно приложению № 1 к федеральному закону</w:t>
      </w:r>
      <w:r w:rsidR="002D0A0D">
        <w:rPr>
          <w:color w:val="000000"/>
          <w:sz w:val="28"/>
          <w:szCs w:val="28"/>
        </w:rPr>
        <w:t>;</w:t>
      </w:r>
    </w:p>
    <w:p w:rsidR="00C87DF0" w:rsidRPr="00623ED1" w:rsidRDefault="00437FB2"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5</w:t>
      </w:r>
      <w:r w:rsidR="00C87DF0" w:rsidRPr="00623ED1">
        <w:rPr>
          <w:color w:val="000000"/>
          <w:sz w:val="28"/>
          <w:szCs w:val="28"/>
        </w:rPr>
        <w:t>.3. </w:t>
      </w:r>
      <w:r w:rsidR="002D0A0D">
        <w:rPr>
          <w:color w:val="000000"/>
          <w:sz w:val="28"/>
          <w:szCs w:val="28"/>
        </w:rPr>
        <w:t>д</w:t>
      </w:r>
      <w:r w:rsidR="00C87DF0" w:rsidRPr="00623ED1">
        <w:rPr>
          <w:color w:val="000000"/>
          <w:sz w:val="28"/>
          <w:szCs w:val="28"/>
        </w:rPr>
        <w:t>окументы, у</w:t>
      </w:r>
      <w:r w:rsidR="00686412">
        <w:rPr>
          <w:color w:val="000000"/>
          <w:sz w:val="28"/>
          <w:szCs w:val="28"/>
        </w:rPr>
        <w:t>казанные в п.1.1</w:t>
      </w:r>
      <w:r w:rsidR="0021558C">
        <w:rPr>
          <w:color w:val="000000"/>
          <w:sz w:val="28"/>
          <w:szCs w:val="28"/>
        </w:rPr>
        <w:t>5</w:t>
      </w:r>
      <w:r w:rsidR="002D0A0D">
        <w:rPr>
          <w:color w:val="000000"/>
          <w:sz w:val="28"/>
          <w:szCs w:val="28"/>
        </w:rPr>
        <w:t>;</w:t>
      </w:r>
    </w:p>
    <w:p w:rsidR="00C87DF0" w:rsidRDefault="00437FB2"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5</w:t>
      </w:r>
      <w:r w:rsidR="00C87DF0" w:rsidRPr="00623ED1">
        <w:rPr>
          <w:color w:val="000000"/>
          <w:sz w:val="28"/>
          <w:szCs w:val="28"/>
        </w:rPr>
        <w:t>.4. </w:t>
      </w:r>
      <w:r w:rsidR="002D0A0D">
        <w:rPr>
          <w:color w:val="000000"/>
          <w:sz w:val="28"/>
          <w:szCs w:val="28"/>
        </w:rPr>
        <w:t>в</w:t>
      </w:r>
      <w:r w:rsidR="00C87DF0" w:rsidRPr="00623ED1">
        <w:rPr>
          <w:color w:val="000000"/>
          <w:sz w:val="28"/>
          <w:szCs w:val="28"/>
        </w:rPr>
        <w:t xml:space="preserve"> случае назначения кандидатом уполномоченного представителя по финансовым вопросам представляются документы, указанные </w:t>
      </w:r>
      <w:r w:rsidR="000739C9">
        <w:rPr>
          <w:color w:val="000000"/>
          <w:sz w:val="28"/>
          <w:szCs w:val="28"/>
        </w:rPr>
        <w:br/>
      </w:r>
      <w:r w:rsidR="00C87DF0" w:rsidRPr="00623ED1">
        <w:rPr>
          <w:color w:val="000000"/>
          <w:sz w:val="28"/>
          <w:szCs w:val="28"/>
        </w:rPr>
        <w:t>в п.</w:t>
      </w:r>
      <w:r>
        <w:rPr>
          <w:color w:val="000000"/>
          <w:sz w:val="28"/>
          <w:szCs w:val="28"/>
        </w:rPr>
        <w:t>4.1.-4.5.;</w:t>
      </w:r>
    </w:p>
    <w:p w:rsidR="00C87DF0" w:rsidRPr="00623ED1" w:rsidRDefault="00437FB2" w:rsidP="00A51F8C">
      <w:pPr>
        <w:pStyle w:val="western"/>
        <w:shd w:val="clear" w:color="auto" w:fill="FFFFFF"/>
        <w:spacing w:before="0" w:beforeAutospacing="0" w:after="0" w:afterAutospacing="0"/>
        <w:ind w:firstLine="720"/>
        <w:jc w:val="both"/>
        <w:rPr>
          <w:color w:val="000000"/>
          <w:sz w:val="28"/>
          <w:szCs w:val="28"/>
        </w:rPr>
      </w:pPr>
      <w:r>
        <w:rPr>
          <w:color w:val="000000"/>
          <w:sz w:val="28"/>
          <w:szCs w:val="28"/>
        </w:rPr>
        <w:t>5</w:t>
      </w:r>
      <w:r w:rsidR="00686412">
        <w:rPr>
          <w:color w:val="000000"/>
          <w:sz w:val="28"/>
          <w:szCs w:val="28"/>
        </w:rPr>
        <w:t>.5</w:t>
      </w:r>
      <w:r w:rsidR="002D0A0D">
        <w:rPr>
          <w:color w:val="000000"/>
          <w:sz w:val="28"/>
          <w:szCs w:val="28"/>
        </w:rPr>
        <w:t>. с</w:t>
      </w:r>
      <w:r w:rsidR="00C87DF0" w:rsidRPr="00623ED1">
        <w:rPr>
          <w:color w:val="000000"/>
          <w:sz w:val="28"/>
          <w:szCs w:val="28"/>
        </w:rPr>
        <w:t>огласие кандидата на обработку его персональных данных (приложение № 2</w:t>
      </w:r>
      <w:r w:rsidR="0021558C">
        <w:rPr>
          <w:color w:val="000000"/>
          <w:sz w:val="28"/>
          <w:szCs w:val="28"/>
        </w:rPr>
        <w:t>4</w:t>
      </w:r>
      <w:r w:rsidR="00C87DF0" w:rsidRPr="00623ED1">
        <w:rPr>
          <w:color w:val="000000"/>
          <w:sz w:val="28"/>
          <w:szCs w:val="28"/>
        </w:rPr>
        <w:t>).</w:t>
      </w:r>
    </w:p>
    <w:p w:rsidR="00C87DF0" w:rsidRPr="00623ED1" w:rsidRDefault="00C87DF0" w:rsidP="00A51F8C">
      <w:pPr>
        <w:pStyle w:val="western"/>
        <w:shd w:val="clear" w:color="auto" w:fill="FFFFFF"/>
        <w:spacing w:before="0" w:beforeAutospacing="0" w:after="0" w:afterAutospacing="0"/>
        <w:ind w:firstLine="720"/>
        <w:jc w:val="both"/>
        <w:rPr>
          <w:color w:val="000000"/>
          <w:sz w:val="28"/>
          <w:szCs w:val="28"/>
        </w:rPr>
      </w:pPr>
    </w:p>
    <w:p w:rsidR="00C87DF0" w:rsidRPr="005C7E87" w:rsidRDefault="00A83197" w:rsidP="002D0A0D">
      <w:pPr>
        <w:pStyle w:val="western"/>
        <w:numPr>
          <w:ilvl w:val="0"/>
          <w:numId w:val="29"/>
        </w:numPr>
        <w:shd w:val="clear" w:color="auto" w:fill="FFFFFF"/>
        <w:spacing w:before="0" w:beforeAutospacing="0" w:after="0" w:afterAutospacing="0"/>
        <w:ind w:left="0" w:firstLine="851"/>
        <w:jc w:val="both"/>
        <w:rPr>
          <w:color w:val="000000"/>
          <w:sz w:val="28"/>
          <w:szCs w:val="28"/>
        </w:rPr>
      </w:pPr>
      <w:r w:rsidRPr="005C7E87">
        <w:rPr>
          <w:b/>
          <w:bCs/>
          <w:color w:val="000000"/>
          <w:sz w:val="28"/>
          <w:szCs w:val="28"/>
        </w:rPr>
        <w:t>Документы, представляемые в и</w:t>
      </w:r>
      <w:r w:rsidR="00C87DF0" w:rsidRPr="005C7E87">
        <w:rPr>
          <w:b/>
          <w:bCs/>
          <w:color w:val="000000"/>
          <w:sz w:val="28"/>
          <w:szCs w:val="28"/>
        </w:rPr>
        <w:t>збирательную комиссию</w:t>
      </w:r>
      <w:r w:rsidR="00376659" w:rsidRPr="00D644B7">
        <w:rPr>
          <w:b/>
          <w:sz w:val="28"/>
        </w:rPr>
        <w:t>в избирательную комиссию муниципального образования «Муниципальный район «Заполярный район»</w:t>
      </w:r>
      <w:r w:rsidR="00C87DF0" w:rsidRPr="005C7E87">
        <w:rPr>
          <w:b/>
          <w:bCs/>
          <w:color w:val="000000"/>
          <w:sz w:val="28"/>
          <w:szCs w:val="28"/>
        </w:rPr>
        <w:t xml:space="preserve"> избирательным объединением для регистрации списка кандидатов</w:t>
      </w:r>
      <w:r w:rsidR="005C7E87" w:rsidRPr="005C7E87">
        <w:rPr>
          <w:b/>
          <w:bCs/>
          <w:color w:val="000000"/>
          <w:sz w:val="28"/>
          <w:szCs w:val="28"/>
        </w:rPr>
        <w:t xml:space="preserve"> в соответствии со статьей</w:t>
      </w:r>
      <w:r w:rsidR="00E15511">
        <w:rPr>
          <w:b/>
          <w:bCs/>
          <w:color w:val="000000"/>
          <w:sz w:val="28"/>
          <w:szCs w:val="28"/>
        </w:rPr>
        <w:t xml:space="preserve"> </w:t>
      </w:r>
      <w:r w:rsidR="00C87DF0" w:rsidRPr="005C7E87">
        <w:rPr>
          <w:b/>
          <w:color w:val="000000"/>
          <w:sz w:val="28"/>
          <w:szCs w:val="28"/>
        </w:rPr>
        <w:t>24 окружного закона</w:t>
      </w:r>
      <w:r w:rsidR="002D0A0D">
        <w:rPr>
          <w:b/>
          <w:color w:val="000000"/>
          <w:sz w:val="28"/>
          <w:szCs w:val="28"/>
        </w:rPr>
        <w:t>:</w:t>
      </w:r>
    </w:p>
    <w:p w:rsidR="00C87DF0" w:rsidRPr="00A51F8C" w:rsidRDefault="00437FB2" w:rsidP="002D0A0D">
      <w:pPr>
        <w:pStyle w:val="aff5"/>
        <w:shd w:val="clear" w:color="auto" w:fill="FFFFFF"/>
        <w:spacing w:before="0" w:beforeAutospacing="0" w:after="0" w:afterAutospacing="0"/>
        <w:ind w:firstLine="709"/>
        <w:jc w:val="both"/>
        <w:rPr>
          <w:color w:val="000000"/>
          <w:sz w:val="28"/>
          <w:szCs w:val="28"/>
        </w:rPr>
      </w:pPr>
      <w:proofErr w:type="gramStart"/>
      <w:r>
        <w:rPr>
          <w:color w:val="000000"/>
          <w:sz w:val="28"/>
          <w:szCs w:val="28"/>
        </w:rPr>
        <w:t>6</w:t>
      </w:r>
      <w:r w:rsidR="00376659">
        <w:rPr>
          <w:color w:val="000000"/>
          <w:sz w:val="28"/>
          <w:szCs w:val="28"/>
        </w:rPr>
        <w:t>.1. п</w:t>
      </w:r>
      <w:r w:rsidR="00C87DF0" w:rsidRPr="00A51F8C">
        <w:rPr>
          <w:color w:val="000000"/>
          <w:sz w:val="28"/>
          <w:szCs w:val="28"/>
        </w:rPr>
        <w:t xml:space="preserve">ервый финансовый отчетизбирательного объединения по форме № 6-ОС к Инструкции о порядке формирования и расходования денежных средств избирательных фондов кандидатов в депутаты Совета Заполярного района и избирательных объединений, выдвинувших списки кандидатов </w:t>
      </w:r>
      <w:r w:rsidR="00C87DF0" w:rsidRPr="00A51F8C">
        <w:rPr>
          <w:color w:val="000000"/>
          <w:sz w:val="28"/>
          <w:szCs w:val="28"/>
        </w:rPr>
        <w:lastRenderedPageBreak/>
        <w:t xml:space="preserve">при проведении выборов депутатов Совета Заполярного района, утвержденной решением избирательной комиссии </w:t>
      </w:r>
      <w:r w:rsidR="00F851F0">
        <w:rPr>
          <w:color w:val="000000"/>
          <w:sz w:val="28"/>
          <w:szCs w:val="28"/>
        </w:rPr>
        <w:t>муниципального образования</w:t>
      </w:r>
      <w:r w:rsidR="00C87DF0" w:rsidRPr="00A51F8C">
        <w:rPr>
          <w:color w:val="000000"/>
          <w:sz w:val="28"/>
          <w:szCs w:val="28"/>
        </w:rPr>
        <w:t xml:space="preserve"> «Муниципальный район «Заполярный район» </w:t>
      </w:r>
      <w:r w:rsidR="00C87DF0" w:rsidRPr="00F851F0">
        <w:rPr>
          <w:color w:val="000000"/>
          <w:sz w:val="28"/>
          <w:szCs w:val="28"/>
        </w:rPr>
        <w:t xml:space="preserve">от </w:t>
      </w:r>
      <w:r w:rsidR="00F851F0" w:rsidRPr="00F851F0">
        <w:rPr>
          <w:color w:val="000000"/>
          <w:sz w:val="28"/>
          <w:szCs w:val="28"/>
        </w:rPr>
        <w:t>15.06.2019</w:t>
      </w:r>
      <w:r w:rsidR="00C87DF0" w:rsidRPr="00F851F0">
        <w:rPr>
          <w:color w:val="000000"/>
          <w:sz w:val="28"/>
          <w:szCs w:val="28"/>
        </w:rPr>
        <w:t xml:space="preserve"> №</w:t>
      </w:r>
      <w:r w:rsidR="00F851F0">
        <w:rPr>
          <w:color w:val="000000"/>
          <w:sz w:val="28"/>
          <w:szCs w:val="28"/>
        </w:rPr>
        <w:t> 5/</w:t>
      </w:r>
      <w:r w:rsidR="00D367DF">
        <w:rPr>
          <w:color w:val="000000"/>
          <w:sz w:val="28"/>
          <w:szCs w:val="28"/>
        </w:rPr>
        <w:t>9</w:t>
      </w:r>
      <w:r w:rsidR="00F851F0">
        <w:rPr>
          <w:color w:val="000000"/>
          <w:sz w:val="28"/>
          <w:szCs w:val="28"/>
        </w:rPr>
        <w:t>-4</w:t>
      </w:r>
      <w:r w:rsidR="002D0A0D">
        <w:rPr>
          <w:color w:val="000000"/>
          <w:sz w:val="28"/>
          <w:szCs w:val="28"/>
        </w:rPr>
        <w:t>;</w:t>
      </w:r>
      <w:proofErr w:type="gramEnd"/>
    </w:p>
    <w:p w:rsidR="00C87DF0" w:rsidRPr="00A51F8C" w:rsidRDefault="00437FB2"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6</w:t>
      </w:r>
      <w:r w:rsidR="002D0A0D">
        <w:rPr>
          <w:color w:val="000000"/>
          <w:sz w:val="28"/>
          <w:szCs w:val="28"/>
        </w:rPr>
        <w:t>.2. с</w:t>
      </w:r>
      <w:r w:rsidR="00C87DF0" w:rsidRPr="00A51F8C">
        <w:rPr>
          <w:color w:val="000000"/>
          <w:sz w:val="28"/>
          <w:szCs w:val="28"/>
        </w:rPr>
        <w:t xml:space="preserve">ведения об изменениях в списке кандидатов, происшедших после его заверения, об изменениях в данных о каждом кандидате из списка кандидатов, ранее </w:t>
      </w:r>
      <w:r>
        <w:rPr>
          <w:color w:val="000000"/>
          <w:sz w:val="28"/>
          <w:szCs w:val="28"/>
        </w:rPr>
        <w:t xml:space="preserve">представленных в соответствии со </w:t>
      </w:r>
      <w:r w:rsidR="00A937A2" w:rsidRPr="00A51F8C">
        <w:rPr>
          <w:color w:val="000000"/>
          <w:sz w:val="28"/>
          <w:szCs w:val="28"/>
        </w:rPr>
        <w:t>стать</w:t>
      </w:r>
      <w:r>
        <w:rPr>
          <w:color w:val="000000"/>
          <w:sz w:val="28"/>
          <w:szCs w:val="28"/>
        </w:rPr>
        <w:t>ями</w:t>
      </w:r>
      <w:r w:rsidR="00A937A2" w:rsidRPr="00A51F8C">
        <w:rPr>
          <w:color w:val="000000"/>
          <w:sz w:val="28"/>
          <w:szCs w:val="28"/>
        </w:rPr>
        <w:t xml:space="preserve"> 19, </w:t>
      </w:r>
      <w:r>
        <w:rPr>
          <w:color w:val="000000"/>
          <w:sz w:val="28"/>
          <w:szCs w:val="28"/>
        </w:rPr>
        <w:t xml:space="preserve">20 </w:t>
      </w:r>
      <w:r w:rsidR="00C87DF0" w:rsidRPr="00A51F8C">
        <w:rPr>
          <w:color w:val="000000"/>
          <w:sz w:val="28"/>
          <w:szCs w:val="28"/>
        </w:rPr>
        <w:t xml:space="preserve">окружного закона </w:t>
      </w:r>
      <w:r w:rsidR="00C87DF0" w:rsidRPr="0021558C">
        <w:rPr>
          <w:color w:val="000000"/>
          <w:sz w:val="28"/>
          <w:szCs w:val="28"/>
        </w:rPr>
        <w:t xml:space="preserve">(приложение № </w:t>
      </w:r>
      <w:r w:rsidR="00A937A2" w:rsidRPr="0021558C">
        <w:rPr>
          <w:color w:val="000000"/>
          <w:sz w:val="28"/>
          <w:szCs w:val="28"/>
        </w:rPr>
        <w:t>10</w:t>
      </w:r>
      <w:r w:rsidR="00C87DF0" w:rsidRPr="0021558C">
        <w:rPr>
          <w:color w:val="000000"/>
          <w:sz w:val="28"/>
          <w:szCs w:val="28"/>
        </w:rPr>
        <w:t>)</w:t>
      </w:r>
      <w:r w:rsidR="002D0A0D">
        <w:rPr>
          <w:color w:val="000000"/>
          <w:sz w:val="28"/>
          <w:szCs w:val="28"/>
        </w:rPr>
        <w:t>;</w:t>
      </w:r>
    </w:p>
    <w:p w:rsidR="00C87DF0" w:rsidRPr="00A51F8C" w:rsidRDefault="00437FB2"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6</w:t>
      </w:r>
      <w:r w:rsidR="002D0A0D">
        <w:rPr>
          <w:color w:val="000000"/>
          <w:sz w:val="28"/>
          <w:szCs w:val="28"/>
        </w:rPr>
        <w:t>.3. п</w:t>
      </w:r>
      <w:r w:rsidR="00C87DF0" w:rsidRPr="00A51F8C">
        <w:rPr>
          <w:color w:val="000000"/>
          <w:sz w:val="28"/>
          <w:szCs w:val="28"/>
        </w:rPr>
        <w:t xml:space="preserve">одписные листы с подписями избирателей, собранными </w:t>
      </w:r>
      <w:r w:rsidR="000739C9">
        <w:rPr>
          <w:color w:val="000000"/>
          <w:sz w:val="28"/>
          <w:szCs w:val="28"/>
        </w:rPr>
        <w:br/>
      </w:r>
      <w:r w:rsidR="00C87DF0" w:rsidRPr="00A51F8C">
        <w:rPr>
          <w:color w:val="000000"/>
          <w:sz w:val="28"/>
          <w:szCs w:val="28"/>
        </w:rPr>
        <w:t xml:space="preserve">в поддержку выдвижения списка кандидатов, </w:t>
      </w:r>
      <w:r w:rsidR="0021558C" w:rsidRPr="00A51F8C">
        <w:rPr>
          <w:color w:val="000000"/>
          <w:sz w:val="28"/>
          <w:szCs w:val="28"/>
        </w:rPr>
        <w:t xml:space="preserve">по форме согласно приложению № </w:t>
      </w:r>
      <w:r w:rsidR="0021558C">
        <w:rPr>
          <w:color w:val="000000"/>
          <w:sz w:val="28"/>
          <w:szCs w:val="28"/>
        </w:rPr>
        <w:t>7.1. к Федеральному закону</w:t>
      </w:r>
      <w:r w:rsidR="00E15511">
        <w:rPr>
          <w:color w:val="000000"/>
          <w:sz w:val="28"/>
          <w:szCs w:val="28"/>
        </w:rPr>
        <w:t xml:space="preserve"> </w:t>
      </w:r>
      <w:r w:rsidR="00C87DF0" w:rsidRPr="00A51F8C">
        <w:rPr>
          <w:color w:val="000000"/>
          <w:sz w:val="28"/>
          <w:szCs w:val="28"/>
        </w:rPr>
        <w:t xml:space="preserve">и протокол об итогах сбора подписей избирателей </w:t>
      </w:r>
      <w:r w:rsidRPr="00F851F0">
        <w:rPr>
          <w:color w:val="000000"/>
          <w:sz w:val="28"/>
          <w:szCs w:val="28"/>
        </w:rPr>
        <w:t>(в машиночитаемом виде</w:t>
      </w:r>
      <w:proofErr w:type="gramStart"/>
      <w:r w:rsidRPr="00F851F0">
        <w:rPr>
          <w:color w:val="000000"/>
          <w:sz w:val="28"/>
          <w:szCs w:val="28"/>
        </w:rPr>
        <w:t>)</w:t>
      </w:r>
      <w:r w:rsidR="00A937A2" w:rsidRPr="00F851F0">
        <w:rPr>
          <w:color w:val="000000"/>
          <w:sz w:val="28"/>
          <w:szCs w:val="28"/>
        </w:rPr>
        <w:t>(</w:t>
      </w:r>
      <w:proofErr w:type="gramEnd"/>
      <w:r w:rsidR="00A937A2" w:rsidRPr="00F851F0">
        <w:rPr>
          <w:color w:val="000000"/>
          <w:sz w:val="28"/>
          <w:szCs w:val="28"/>
        </w:rPr>
        <w:t>приложение № 11</w:t>
      </w:r>
      <w:r w:rsidR="00C87DF0" w:rsidRPr="00F851F0">
        <w:rPr>
          <w:color w:val="000000"/>
          <w:sz w:val="28"/>
          <w:szCs w:val="28"/>
        </w:rPr>
        <w:t>)</w:t>
      </w:r>
      <w:r w:rsidR="00C87DF0" w:rsidRPr="00A51F8C">
        <w:rPr>
          <w:color w:val="000000"/>
          <w:sz w:val="28"/>
          <w:szCs w:val="28"/>
        </w:rPr>
        <w:t xml:space="preserve"> (если в поддержку выдвижения списка кандидатов проводился сбор подписей избирателей);</w:t>
      </w:r>
    </w:p>
    <w:p w:rsidR="00C87DF0" w:rsidRPr="00A51F8C" w:rsidRDefault="00437FB2"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6</w:t>
      </w:r>
      <w:r w:rsidR="00C87DF0" w:rsidRPr="00A51F8C">
        <w:rPr>
          <w:color w:val="000000"/>
          <w:sz w:val="28"/>
          <w:szCs w:val="28"/>
        </w:rPr>
        <w:t>.4. две фотографии (цветные или черно-белые, на матовой бумаге) каждого кандидата размером 3х4 см (без уголка). На оборотной стороне каждой фотографии указываются фамилия и инициалы кандидата. Фотографии представляются в конвертах, на которых указывается наименование избирательного объединения.</w:t>
      </w:r>
    </w:p>
    <w:p w:rsidR="00C87DF0" w:rsidRPr="00A51F8C" w:rsidRDefault="00C87DF0" w:rsidP="00A51F8C">
      <w:pPr>
        <w:pStyle w:val="aff5"/>
        <w:shd w:val="clear" w:color="auto" w:fill="FFFFFF"/>
        <w:spacing w:before="0" w:beforeAutospacing="0" w:after="0" w:afterAutospacing="0"/>
        <w:ind w:firstLine="709"/>
        <w:rPr>
          <w:color w:val="000000"/>
          <w:sz w:val="28"/>
          <w:szCs w:val="28"/>
        </w:rPr>
      </w:pPr>
    </w:p>
    <w:p w:rsidR="00C87DF0" w:rsidRPr="007032E8" w:rsidRDefault="00C87DF0" w:rsidP="002D0A0D">
      <w:pPr>
        <w:numPr>
          <w:ilvl w:val="0"/>
          <w:numId w:val="29"/>
        </w:numPr>
        <w:shd w:val="clear" w:color="auto" w:fill="FFFFFF"/>
        <w:tabs>
          <w:tab w:val="left" w:pos="1134"/>
        </w:tabs>
        <w:ind w:left="0" w:firstLine="709"/>
        <w:jc w:val="both"/>
        <w:rPr>
          <w:color w:val="000000"/>
        </w:rPr>
      </w:pPr>
      <w:r w:rsidRPr="007032E8">
        <w:rPr>
          <w:b/>
          <w:bCs/>
          <w:color w:val="000000"/>
          <w:szCs w:val="28"/>
        </w:rPr>
        <w:t>Документы, представляемые в окружную избирательную комиссию кандидатом для регистрации кандидата,</w:t>
      </w:r>
      <w:r w:rsidR="00E15511">
        <w:rPr>
          <w:b/>
          <w:bCs/>
          <w:color w:val="000000"/>
          <w:szCs w:val="28"/>
        </w:rPr>
        <w:t xml:space="preserve"> </w:t>
      </w:r>
      <w:r w:rsidRPr="007032E8">
        <w:rPr>
          <w:b/>
          <w:bCs/>
          <w:color w:val="000000"/>
          <w:szCs w:val="28"/>
        </w:rPr>
        <w:t xml:space="preserve">выдвинутого </w:t>
      </w:r>
      <w:r w:rsidR="000739C9">
        <w:rPr>
          <w:b/>
          <w:bCs/>
          <w:color w:val="000000"/>
          <w:szCs w:val="28"/>
        </w:rPr>
        <w:br/>
      </w:r>
      <w:r w:rsidRPr="007032E8">
        <w:rPr>
          <w:b/>
          <w:bCs/>
          <w:color w:val="000000"/>
          <w:szCs w:val="28"/>
        </w:rPr>
        <w:t>по многомандатному избирательному округу</w:t>
      </w:r>
      <w:r w:rsidR="00E15511">
        <w:rPr>
          <w:b/>
          <w:bCs/>
          <w:color w:val="000000"/>
          <w:szCs w:val="28"/>
        </w:rPr>
        <w:t xml:space="preserve"> </w:t>
      </w:r>
      <w:r w:rsidR="007032E8" w:rsidRPr="007032E8">
        <w:rPr>
          <w:b/>
          <w:bCs/>
          <w:color w:val="000000"/>
          <w:szCs w:val="28"/>
          <w:lang w:eastAsia="ru-RU"/>
        </w:rPr>
        <w:t>в соответствии со статьей</w:t>
      </w:r>
      <w:r w:rsidR="00E15511">
        <w:rPr>
          <w:b/>
          <w:bCs/>
          <w:color w:val="000000"/>
          <w:szCs w:val="28"/>
          <w:lang w:eastAsia="ru-RU"/>
        </w:rPr>
        <w:t xml:space="preserve"> </w:t>
      </w:r>
      <w:r w:rsidRPr="007032E8">
        <w:rPr>
          <w:b/>
          <w:color w:val="000000"/>
          <w:szCs w:val="28"/>
        </w:rPr>
        <w:t>24 окружного закона</w:t>
      </w:r>
      <w:r w:rsidR="002D0A0D">
        <w:rPr>
          <w:b/>
          <w:color w:val="000000"/>
          <w:szCs w:val="28"/>
        </w:rPr>
        <w:t>:</w:t>
      </w:r>
    </w:p>
    <w:p w:rsidR="00A937A2" w:rsidRPr="00A51F8C" w:rsidRDefault="00C3232A"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7</w:t>
      </w:r>
      <w:r w:rsidR="00C87DF0" w:rsidRPr="00A51F8C">
        <w:rPr>
          <w:color w:val="000000"/>
          <w:sz w:val="28"/>
          <w:szCs w:val="28"/>
        </w:rPr>
        <w:t>.1. подписные листы (сброшюрованные и пронумерованные) с подписями избирателей, собранными в поддержку выдвижения кандида</w:t>
      </w:r>
      <w:r w:rsidR="0021558C">
        <w:rPr>
          <w:color w:val="000000"/>
          <w:sz w:val="28"/>
          <w:szCs w:val="28"/>
        </w:rPr>
        <w:t>та, по форме согласно приложениям</w:t>
      </w:r>
      <w:r w:rsidR="00C87DF0" w:rsidRPr="00A51F8C">
        <w:rPr>
          <w:color w:val="000000"/>
          <w:sz w:val="28"/>
          <w:szCs w:val="28"/>
        </w:rPr>
        <w:t xml:space="preserve"> №</w:t>
      </w:r>
      <w:r w:rsidR="0021558C">
        <w:rPr>
          <w:color w:val="000000"/>
          <w:sz w:val="28"/>
          <w:szCs w:val="28"/>
        </w:rPr>
        <w:t> </w:t>
      </w:r>
      <w:r w:rsidR="00A83197" w:rsidRPr="00A51F8C">
        <w:rPr>
          <w:color w:val="000000"/>
          <w:sz w:val="28"/>
          <w:szCs w:val="28"/>
        </w:rPr>
        <w:t>8</w:t>
      </w:r>
      <w:r w:rsidR="00C87DF0" w:rsidRPr="00A51F8C">
        <w:rPr>
          <w:color w:val="000000"/>
          <w:sz w:val="28"/>
          <w:szCs w:val="28"/>
        </w:rPr>
        <w:t xml:space="preserve"> к Федеральному закону; </w:t>
      </w:r>
    </w:p>
    <w:p w:rsidR="00C87DF0" w:rsidRPr="00A51F8C" w:rsidRDefault="00C3232A"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7</w:t>
      </w:r>
      <w:r w:rsidR="00C87DF0" w:rsidRPr="00A51F8C">
        <w:rPr>
          <w:color w:val="000000"/>
          <w:sz w:val="28"/>
          <w:szCs w:val="28"/>
        </w:rPr>
        <w:t xml:space="preserve">.2. протокол об итогах сбора подписей избирателей </w:t>
      </w:r>
      <w:r w:rsidR="0021558C">
        <w:rPr>
          <w:color w:val="000000"/>
          <w:sz w:val="28"/>
          <w:szCs w:val="28"/>
        </w:rPr>
        <w:t>(приложение</w:t>
      </w:r>
      <w:r w:rsidR="00C87DF0" w:rsidRPr="00A51F8C">
        <w:rPr>
          <w:color w:val="000000"/>
          <w:sz w:val="28"/>
          <w:szCs w:val="28"/>
        </w:rPr>
        <w:t> </w:t>
      </w:r>
      <w:r w:rsidR="00C87DF0" w:rsidRPr="0021558C">
        <w:rPr>
          <w:color w:val="000000"/>
          <w:sz w:val="28"/>
          <w:szCs w:val="28"/>
        </w:rPr>
        <w:t>№12</w:t>
      </w:r>
      <w:r w:rsidR="0021558C">
        <w:rPr>
          <w:color w:val="000000"/>
          <w:sz w:val="28"/>
          <w:szCs w:val="28"/>
        </w:rPr>
        <w:t>)</w:t>
      </w:r>
      <w:r w:rsidR="002D0A0D">
        <w:rPr>
          <w:color w:val="000000"/>
          <w:sz w:val="28"/>
          <w:szCs w:val="28"/>
        </w:rPr>
        <w:t>.</w:t>
      </w:r>
    </w:p>
    <w:p w:rsidR="00C87DF0" w:rsidRPr="00A51F8C" w:rsidRDefault="00C3232A" w:rsidP="00A51F8C">
      <w:pPr>
        <w:pStyle w:val="aff5"/>
        <w:shd w:val="clear" w:color="auto" w:fill="FFFFFF"/>
        <w:spacing w:before="0" w:beforeAutospacing="0" w:after="0" w:afterAutospacing="0"/>
        <w:ind w:firstLine="709"/>
        <w:jc w:val="both"/>
        <w:rPr>
          <w:color w:val="000000"/>
          <w:sz w:val="28"/>
          <w:szCs w:val="28"/>
        </w:rPr>
      </w:pPr>
      <w:r>
        <w:rPr>
          <w:color w:val="000000"/>
          <w:sz w:val="28"/>
          <w:szCs w:val="28"/>
        </w:rPr>
        <w:t>7</w:t>
      </w:r>
      <w:r w:rsidR="00C87DF0" w:rsidRPr="00A51F8C">
        <w:rPr>
          <w:color w:val="000000"/>
          <w:sz w:val="28"/>
          <w:szCs w:val="28"/>
        </w:rPr>
        <w:t>.3. Как при самовыдвижении кандидатом, так и кандидатом, выдвинутым избирательным объединением по многомандатному избирательному округу:</w:t>
      </w:r>
    </w:p>
    <w:p w:rsidR="00C87DF0" w:rsidRPr="00A51F8C" w:rsidRDefault="00C87DF0" w:rsidP="00A51F8C">
      <w:pPr>
        <w:pStyle w:val="aff5"/>
        <w:shd w:val="clear" w:color="auto" w:fill="FFFFFF"/>
        <w:spacing w:before="0" w:beforeAutospacing="0" w:after="0" w:afterAutospacing="0"/>
        <w:ind w:firstLine="709"/>
        <w:jc w:val="both"/>
        <w:rPr>
          <w:color w:val="000000"/>
          <w:sz w:val="28"/>
          <w:szCs w:val="28"/>
        </w:rPr>
      </w:pPr>
      <w:proofErr w:type="gramStart"/>
      <w:r w:rsidRPr="00A51F8C">
        <w:rPr>
          <w:color w:val="000000"/>
          <w:sz w:val="28"/>
          <w:szCs w:val="28"/>
        </w:rPr>
        <w:t>- первый финансовый отчет кандидата по форме приложения по форме № 6-ОС к Инструкции о порядке формирования и расходования денежных средств избирательных фондов кандидатов в депутаты Совета Заполярного района и избирательных объединений, выдвинувших списки кандидатов при проведении выборов депутатов Совета Заполярного района, утвержденной решением избирательной комиссии М</w:t>
      </w:r>
      <w:r w:rsidR="00A51F8C">
        <w:rPr>
          <w:color w:val="000000"/>
          <w:sz w:val="28"/>
          <w:szCs w:val="28"/>
        </w:rPr>
        <w:t>О</w:t>
      </w:r>
      <w:r w:rsidRPr="00A51F8C">
        <w:rPr>
          <w:color w:val="000000"/>
          <w:sz w:val="28"/>
          <w:szCs w:val="28"/>
        </w:rPr>
        <w:t xml:space="preserve"> «Муниципальный район «Заполярный район</w:t>
      </w:r>
      <w:r w:rsidRPr="00F851F0">
        <w:rPr>
          <w:color w:val="000000"/>
          <w:sz w:val="28"/>
          <w:szCs w:val="28"/>
        </w:rPr>
        <w:t xml:space="preserve">» от </w:t>
      </w:r>
      <w:r w:rsidR="00F851F0" w:rsidRPr="00F851F0">
        <w:rPr>
          <w:color w:val="000000"/>
          <w:sz w:val="28"/>
          <w:szCs w:val="28"/>
        </w:rPr>
        <w:t>15.06.2019 №</w:t>
      </w:r>
      <w:r w:rsidR="00F851F0">
        <w:rPr>
          <w:color w:val="000000"/>
          <w:sz w:val="28"/>
          <w:szCs w:val="28"/>
        </w:rPr>
        <w:t> 5/</w:t>
      </w:r>
      <w:r w:rsidR="00D367DF">
        <w:rPr>
          <w:color w:val="000000"/>
          <w:sz w:val="28"/>
          <w:szCs w:val="28"/>
        </w:rPr>
        <w:t>9</w:t>
      </w:r>
      <w:r w:rsidR="00F851F0">
        <w:rPr>
          <w:color w:val="000000"/>
          <w:sz w:val="28"/>
          <w:szCs w:val="28"/>
        </w:rPr>
        <w:t>-4</w:t>
      </w:r>
      <w:r w:rsidR="002D0A0D">
        <w:rPr>
          <w:color w:val="000000"/>
          <w:sz w:val="28"/>
          <w:szCs w:val="28"/>
        </w:rPr>
        <w:t>;</w:t>
      </w:r>
      <w:proofErr w:type="gramEnd"/>
    </w:p>
    <w:p w:rsidR="00C87DF0" w:rsidRPr="00A51F8C" w:rsidRDefault="00C87DF0" w:rsidP="00A51F8C">
      <w:pPr>
        <w:pStyle w:val="western"/>
        <w:shd w:val="clear" w:color="auto" w:fill="FFFFFF"/>
        <w:spacing w:before="0" w:beforeAutospacing="0" w:after="0" w:afterAutospacing="0"/>
        <w:ind w:firstLine="709"/>
        <w:jc w:val="both"/>
        <w:rPr>
          <w:color w:val="000000"/>
          <w:sz w:val="28"/>
          <w:szCs w:val="28"/>
        </w:rPr>
      </w:pPr>
      <w:r w:rsidRPr="00A51F8C">
        <w:rPr>
          <w:color w:val="000000"/>
          <w:sz w:val="28"/>
          <w:szCs w:val="28"/>
        </w:rPr>
        <w:t>- сведения об изменениях в данных о кандидате, ранее представленных в соответствии с частью частями 2 - 4 статьи</w:t>
      </w:r>
      <w:r w:rsidR="00C3232A">
        <w:rPr>
          <w:color w:val="000000"/>
          <w:sz w:val="28"/>
          <w:szCs w:val="28"/>
        </w:rPr>
        <w:t xml:space="preserve"> 19, либо частями 8 и 13</w:t>
      </w:r>
      <w:r w:rsidRPr="00A51F8C">
        <w:rPr>
          <w:color w:val="000000"/>
          <w:sz w:val="28"/>
          <w:szCs w:val="28"/>
        </w:rPr>
        <w:t xml:space="preserve"> статьи 20 окружного закона </w:t>
      </w:r>
      <w:r w:rsidRPr="0021558C">
        <w:rPr>
          <w:color w:val="000000"/>
          <w:sz w:val="28"/>
          <w:szCs w:val="28"/>
        </w:rPr>
        <w:t>(приложение № 1</w:t>
      </w:r>
      <w:r w:rsidR="00A937A2" w:rsidRPr="0021558C">
        <w:rPr>
          <w:color w:val="000000"/>
          <w:sz w:val="28"/>
          <w:szCs w:val="28"/>
        </w:rPr>
        <w:t>0</w:t>
      </w:r>
      <w:r w:rsidR="00F851F0">
        <w:rPr>
          <w:color w:val="000000"/>
          <w:sz w:val="28"/>
          <w:szCs w:val="28"/>
        </w:rPr>
        <w:t>.1).</w:t>
      </w:r>
    </w:p>
    <w:p w:rsidR="00C87DF0" w:rsidRDefault="00C87DF0" w:rsidP="00A51F8C">
      <w:pPr>
        <w:pStyle w:val="aff5"/>
        <w:shd w:val="clear" w:color="auto" w:fill="FFFFFF"/>
        <w:spacing w:before="0" w:beforeAutospacing="0" w:after="0" w:afterAutospacing="0"/>
        <w:ind w:firstLine="709"/>
        <w:jc w:val="both"/>
        <w:rPr>
          <w:color w:val="000000"/>
          <w:sz w:val="28"/>
          <w:szCs w:val="28"/>
        </w:rPr>
      </w:pPr>
    </w:p>
    <w:p w:rsidR="000739C9" w:rsidRDefault="000739C9" w:rsidP="00A51F8C">
      <w:pPr>
        <w:pStyle w:val="aff5"/>
        <w:shd w:val="clear" w:color="auto" w:fill="FFFFFF"/>
        <w:spacing w:before="0" w:beforeAutospacing="0" w:after="0" w:afterAutospacing="0"/>
        <w:ind w:firstLine="709"/>
        <w:jc w:val="both"/>
        <w:rPr>
          <w:color w:val="000000"/>
          <w:sz w:val="28"/>
          <w:szCs w:val="28"/>
        </w:rPr>
      </w:pPr>
    </w:p>
    <w:p w:rsidR="000739C9" w:rsidRDefault="000739C9" w:rsidP="00A51F8C">
      <w:pPr>
        <w:pStyle w:val="aff5"/>
        <w:shd w:val="clear" w:color="auto" w:fill="FFFFFF"/>
        <w:spacing w:before="0" w:beforeAutospacing="0" w:after="0" w:afterAutospacing="0"/>
        <w:ind w:firstLine="709"/>
        <w:jc w:val="both"/>
        <w:rPr>
          <w:color w:val="000000"/>
          <w:sz w:val="28"/>
          <w:szCs w:val="28"/>
        </w:rPr>
      </w:pPr>
    </w:p>
    <w:p w:rsidR="000739C9" w:rsidRPr="00A51F8C" w:rsidRDefault="000739C9" w:rsidP="00A51F8C">
      <w:pPr>
        <w:pStyle w:val="aff5"/>
        <w:shd w:val="clear" w:color="auto" w:fill="FFFFFF"/>
        <w:spacing w:before="0" w:beforeAutospacing="0" w:after="0" w:afterAutospacing="0"/>
        <w:ind w:firstLine="709"/>
        <w:jc w:val="both"/>
        <w:rPr>
          <w:color w:val="000000"/>
          <w:sz w:val="28"/>
          <w:szCs w:val="28"/>
        </w:rPr>
      </w:pPr>
    </w:p>
    <w:p w:rsidR="00C87DF0" w:rsidRPr="007032E8" w:rsidRDefault="00C87DF0" w:rsidP="002D0A0D">
      <w:pPr>
        <w:numPr>
          <w:ilvl w:val="0"/>
          <w:numId w:val="29"/>
        </w:numPr>
        <w:shd w:val="clear" w:color="auto" w:fill="FFFFFF"/>
        <w:ind w:left="0" w:firstLine="851"/>
        <w:jc w:val="both"/>
        <w:rPr>
          <w:color w:val="000000"/>
          <w:szCs w:val="28"/>
        </w:rPr>
      </w:pPr>
      <w:r w:rsidRPr="007032E8">
        <w:rPr>
          <w:b/>
          <w:bCs/>
          <w:color w:val="000000"/>
          <w:szCs w:val="28"/>
        </w:rPr>
        <w:lastRenderedPageBreak/>
        <w:t>Документы, представляемые</w:t>
      </w:r>
      <w:r w:rsidR="00E15511">
        <w:rPr>
          <w:b/>
          <w:bCs/>
          <w:color w:val="000000"/>
          <w:szCs w:val="28"/>
        </w:rPr>
        <w:t xml:space="preserve"> </w:t>
      </w:r>
      <w:r w:rsidR="00376659" w:rsidRPr="00D644B7">
        <w:rPr>
          <w:b/>
        </w:rPr>
        <w:t>в избирательную комиссию муниципального образования «Муниципальный район «Заполярный район»</w:t>
      </w:r>
      <w:r w:rsidRPr="007032E8">
        <w:rPr>
          <w:b/>
          <w:bCs/>
          <w:color w:val="000000"/>
          <w:szCs w:val="28"/>
        </w:rPr>
        <w:t xml:space="preserve"> уполномоченным представителем избирательного объединения для регистрации доверенных лиц</w:t>
      </w:r>
      <w:r w:rsidR="00E15511">
        <w:rPr>
          <w:b/>
          <w:bCs/>
          <w:color w:val="000000"/>
          <w:szCs w:val="28"/>
        </w:rPr>
        <w:t xml:space="preserve"> </w:t>
      </w:r>
      <w:r w:rsidR="007032E8" w:rsidRPr="007032E8">
        <w:rPr>
          <w:b/>
          <w:bCs/>
          <w:color w:val="000000"/>
          <w:szCs w:val="28"/>
          <w:lang w:eastAsia="ru-RU"/>
        </w:rPr>
        <w:t>в соответствии со статьей</w:t>
      </w:r>
      <w:r w:rsidR="00E15511">
        <w:rPr>
          <w:b/>
          <w:bCs/>
          <w:color w:val="000000"/>
          <w:szCs w:val="28"/>
          <w:lang w:eastAsia="ru-RU"/>
        </w:rPr>
        <w:t xml:space="preserve"> </w:t>
      </w:r>
      <w:r w:rsidR="000739C9">
        <w:rPr>
          <w:b/>
          <w:bCs/>
          <w:color w:val="000000"/>
          <w:szCs w:val="28"/>
          <w:lang w:eastAsia="ru-RU"/>
        </w:rPr>
        <w:br/>
      </w:r>
      <w:r w:rsidR="007032E8" w:rsidRPr="007032E8">
        <w:rPr>
          <w:b/>
          <w:color w:val="000000"/>
          <w:szCs w:val="28"/>
        </w:rPr>
        <w:t>27 окружного закона</w:t>
      </w:r>
      <w:r w:rsidR="002D0A0D">
        <w:rPr>
          <w:b/>
          <w:color w:val="000000"/>
          <w:szCs w:val="28"/>
        </w:rPr>
        <w:t>:</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2D0A0D">
        <w:rPr>
          <w:color w:val="000000"/>
          <w:sz w:val="28"/>
          <w:szCs w:val="28"/>
        </w:rPr>
        <w:t>.1. п</w:t>
      </w:r>
      <w:r w:rsidR="00C87DF0" w:rsidRPr="00A51F8C">
        <w:rPr>
          <w:color w:val="000000"/>
          <w:sz w:val="28"/>
          <w:szCs w:val="28"/>
        </w:rPr>
        <w:t>редставление уполномоченного органа избирательного объединения о назначении</w:t>
      </w:r>
      <w:r w:rsidR="0021558C">
        <w:rPr>
          <w:color w:val="000000"/>
          <w:sz w:val="28"/>
          <w:szCs w:val="28"/>
        </w:rPr>
        <w:t xml:space="preserve"> доверенных лиц (приложение № 13</w:t>
      </w:r>
      <w:r w:rsidR="002D0A0D">
        <w:rPr>
          <w:color w:val="000000"/>
          <w:sz w:val="28"/>
          <w:szCs w:val="28"/>
        </w:rPr>
        <w:t>);</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C87DF0" w:rsidRPr="00A51F8C">
        <w:rPr>
          <w:color w:val="000000"/>
          <w:sz w:val="28"/>
          <w:szCs w:val="28"/>
        </w:rPr>
        <w:t>.2. </w:t>
      </w:r>
      <w:r w:rsidR="00376659">
        <w:rPr>
          <w:color w:val="000000"/>
          <w:sz w:val="28"/>
          <w:szCs w:val="28"/>
        </w:rPr>
        <w:t>р</w:t>
      </w:r>
      <w:r w:rsidR="00C87DF0" w:rsidRPr="00A51F8C">
        <w:rPr>
          <w:color w:val="000000"/>
          <w:sz w:val="28"/>
          <w:szCs w:val="28"/>
        </w:rPr>
        <w:t xml:space="preserve">ешение съезда (конференции, собрания) избирательного объединения о делегировании полномочий по назначению и отзыву доверенных лиц руководящему органу избирательного объединения, </w:t>
      </w:r>
      <w:r w:rsidR="000739C9">
        <w:rPr>
          <w:color w:val="000000"/>
          <w:sz w:val="28"/>
          <w:szCs w:val="28"/>
        </w:rPr>
        <w:br/>
      </w:r>
      <w:r w:rsidR="00C87DF0" w:rsidRPr="00A51F8C">
        <w:rPr>
          <w:color w:val="000000"/>
          <w:sz w:val="28"/>
          <w:szCs w:val="28"/>
        </w:rPr>
        <w:t>если</w:t>
      </w:r>
      <w:r w:rsidR="00376659">
        <w:rPr>
          <w:color w:val="000000"/>
          <w:sz w:val="28"/>
          <w:szCs w:val="28"/>
        </w:rPr>
        <w:t xml:space="preserve"> это не определено в его уставе;</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C87DF0" w:rsidRPr="00A51F8C">
        <w:rPr>
          <w:color w:val="000000"/>
          <w:sz w:val="28"/>
          <w:szCs w:val="28"/>
        </w:rPr>
        <w:t>.3. </w:t>
      </w:r>
      <w:r w:rsidR="00376659">
        <w:rPr>
          <w:color w:val="000000"/>
          <w:sz w:val="28"/>
          <w:szCs w:val="28"/>
        </w:rPr>
        <w:t>с</w:t>
      </w:r>
      <w:r w:rsidR="00C87DF0" w:rsidRPr="00A51F8C">
        <w:rPr>
          <w:color w:val="000000"/>
          <w:sz w:val="28"/>
          <w:szCs w:val="28"/>
        </w:rPr>
        <w:t>писок доверенных лиц на бумажном носителе и в маши</w:t>
      </w:r>
      <w:r w:rsidR="00007213" w:rsidRPr="00A51F8C">
        <w:rPr>
          <w:color w:val="000000"/>
          <w:sz w:val="28"/>
          <w:szCs w:val="28"/>
        </w:rPr>
        <w:t>ночитаемом виде (</w:t>
      </w:r>
      <w:r w:rsidR="00007213" w:rsidRPr="0021558C">
        <w:rPr>
          <w:color w:val="000000"/>
          <w:sz w:val="28"/>
          <w:szCs w:val="28"/>
        </w:rPr>
        <w:t>приложение № 1</w:t>
      </w:r>
      <w:r w:rsidR="0021558C">
        <w:rPr>
          <w:color w:val="000000"/>
          <w:sz w:val="28"/>
          <w:szCs w:val="28"/>
        </w:rPr>
        <w:t>4</w:t>
      </w:r>
      <w:r w:rsidR="00C87DF0" w:rsidRPr="00A51F8C">
        <w:rPr>
          <w:color w:val="000000"/>
          <w:sz w:val="28"/>
          <w:szCs w:val="28"/>
        </w:rPr>
        <w:t>)</w:t>
      </w:r>
      <w:r w:rsidR="00376659">
        <w:rPr>
          <w:color w:val="000000"/>
          <w:sz w:val="28"/>
          <w:szCs w:val="28"/>
        </w:rPr>
        <w:t>;</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C87DF0" w:rsidRPr="00A51F8C">
        <w:rPr>
          <w:color w:val="000000"/>
          <w:sz w:val="28"/>
          <w:szCs w:val="28"/>
        </w:rPr>
        <w:t>.4. </w:t>
      </w:r>
      <w:r w:rsidR="00376659">
        <w:rPr>
          <w:color w:val="000000"/>
          <w:sz w:val="28"/>
          <w:szCs w:val="28"/>
        </w:rPr>
        <w:t>з</w:t>
      </w:r>
      <w:r w:rsidR="00C87DF0" w:rsidRPr="00A51F8C">
        <w:rPr>
          <w:color w:val="000000"/>
          <w:sz w:val="28"/>
          <w:szCs w:val="28"/>
        </w:rPr>
        <w:t>аявление граждан о согласии быть доверенными лицами (приложение № 1</w:t>
      </w:r>
      <w:r w:rsidR="0021558C">
        <w:rPr>
          <w:color w:val="000000"/>
          <w:sz w:val="28"/>
          <w:szCs w:val="28"/>
        </w:rPr>
        <w:t>5</w:t>
      </w:r>
      <w:r w:rsidR="00C87DF0" w:rsidRPr="00A51F8C">
        <w:rPr>
          <w:color w:val="000000"/>
          <w:sz w:val="28"/>
          <w:szCs w:val="28"/>
        </w:rPr>
        <w:t>)</w:t>
      </w:r>
      <w:r w:rsidR="00376659">
        <w:rPr>
          <w:color w:val="000000"/>
          <w:sz w:val="28"/>
          <w:szCs w:val="28"/>
        </w:rPr>
        <w:t>;</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C87DF0" w:rsidRPr="00A51F8C">
        <w:rPr>
          <w:color w:val="000000"/>
          <w:sz w:val="28"/>
          <w:szCs w:val="28"/>
        </w:rPr>
        <w:t>.5. </w:t>
      </w:r>
      <w:r w:rsidR="00376659">
        <w:rPr>
          <w:color w:val="000000"/>
          <w:sz w:val="28"/>
          <w:szCs w:val="28"/>
        </w:rPr>
        <w:t>к</w:t>
      </w:r>
      <w:r w:rsidR="00C87DF0" w:rsidRPr="00A51F8C">
        <w:rPr>
          <w:color w:val="000000"/>
          <w:sz w:val="28"/>
          <w:szCs w:val="28"/>
        </w:rPr>
        <w:t>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 являющихся государственными или муниципальными служащими (в том числе на период отпуска).</w:t>
      </w:r>
    </w:p>
    <w:p w:rsidR="00C87DF0" w:rsidRPr="00A51F8C" w:rsidRDefault="00C44951"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8</w:t>
      </w:r>
      <w:r w:rsidR="00C87DF0" w:rsidRPr="00A51F8C">
        <w:rPr>
          <w:color w:val="000000"/>
          <w:sz w:val="28"/>
          <w:szCs w:val="28"/>
        </w:rPr>
        <w:t>.</w:t>
      </w:r>
      <w:r w:rsidR="00007213" w:rsidRPr="00A51F8C">
        <w:rPr>
          <w:color w:val="000000"/>
          <w:sz w:val="28"/>
          <w:szCs w:val="28"/>
        </w:rPr>
        <w:t>6</w:t>
      </w:r>
      <w:r w:rsidR="0021558C">
        <w:rPr>
          <w:color w:val="000000"/>
          <w:sz w:val="28"/>
          <w:szCs w:val="28"/>
        </w:rPr>
        <w:t>.</w:t>
      </w:r>
      <w:r w:rsidR="0021558C">
        <w:t> </w:t>
      </w:r>
      <w:r w:rsidR="00C87DF0" w:rsidRPr="00A51F8C">
        <w:rPr>
          <w:color w:val="000000"/>
          <w:sz w:val="28"/>
          <w:szCs w:val="28"/>
        </w:rPr>
        <w:t xml:space="preserve">В отношении каждого гражданина, предлагаемого </w:t>
      </w:r>
      <w:r w:rsidR="000739C9">
        <w:rPr>
          <w:color w:val="000000"/>
          <w:sz w:val="28"/>
          <w:szCs w:val="28"/>
        </w:rPr>
        <w:br/>
      </w:r>
      <w:r w:rsidR="00C87DF0" w:rsidRPr="00A51F8C">
        <w:rPr>
          <w:color w:val="000000"/>
          <w:sz w:val="28"/>
          <w:szCs w:val="28"/>
        </w:rPr>
        <w:t xml:space="preserve">для регистрации в качестве доверенного лица - согласие гражданина </w:t>
      </w:r>
      <w:r w:rsidR="000739C9">
        <w:rPr>
          <w:color w:val="000000"/>
          <w:sz w:val="28"/>
          <w:szCs w:val="28"/>
        </w:rPr>
        <w:br/>
      </w:r>
      <w:r w:rsidR="00C87DF0" w:rsidRPr="00A51F8C">
        <w:rPr>
          <w:color w:val="000000"/>
          <w:sz w:val="28"/>
          <w:szCs w:val="28"/>
        </w:rPr>
        <w:t xml:space="preserve">на обработку его персональных данных (приложение № </w:t>
      </w:r>
      <w:r w:rsidR="00007213" w:rsidRPr="00A51F8C">
        <w:rPr>
          <w:color w:val="000000"/>
          <w:sz w:val="28"/>
          <w:szCs w:val="28"/>
        </w:rPr>
        <w:t>2</w:t>
      </w:r>
      <w:r w:rsidR="0021558C">
        <w:rPr>
          <w:color w:val="000000"/>
          <w:sz w:val="28"/>
          <w:szCs w:val="28"/>
        </w:rPr>
        <w:t>4</w:t>
      </w:r>
      <w:r w:rsidR="00C87DF0" w:rsidRPr="00A51F8C">
        <w:rPr>
          <w:color w:val="000000"/>
          <w:sz w:val="28"/>
          <w:szCs w:val="28"/>
        </w:rPr>
        <w:t>).</w:t>
      </w:r>
    </w:p>
    <w:p w:rsidR="00C87DF0" w:rsidRPr="00A51F8C" w:rsidRDefault="00C87DF0" w:rsidP="00A51F8C">
      <w:pPr>
        <w:pStyle w:val="aff5"/>
        <w:shd w:val="clear" w:color="auto" w:fill="FFFFFF"/>
        <w:spacing w:before="0" w:beforeAutospacing="0" w:after="0" w:afterAutospacing="0"/>
        <w:ind w:left="-57" w:firstLine="720"/>
        <w:rPr>
          <w:color w:val="000000"/>
          <w:sz w:val="28"/>
          <w:szCs w:val="28"/>
        </w:rPr>
      </w:pPr>
    </w:p>
    <w:p w:rsidR="00C87DF0" w:rsidRPr="007032E8" w:rsidRDefault="00C87DF0" w:rsidP="00376659">
      <w:pPr>
        <w:numPr>
          <w:ilvl w:val="0"/>
          <w:numId w:val="29"/>
        </w:numPr>
        <w:ind w:left="0" w:firstLine="709"/>
        <w:jc w:val="both"/>
        <w:rPr>
          <w:b/>
          <w:bCs/>
          <w:color w:val="000000"/>
          <w:szCs w:val="28"/>
          <w:lang w:eastAsia="ru-RU"/>
        </w:rPr>
      </w:pPr>
      <w:r w:rsidRPr="00A51F8C">
        <w:rPr>
          <w:b/>
          <w:bCs/>
          <w:color w:val="000000"/>
          <w:szCs w:val="28"/>
        </w:rPr>
        <w:t>Документы, представляемые кандидатом в окружную избирательную комиссию для регистрации и отзыва доверенных лиц</w:t>
      </w:r>
      <w:r w:rsidR="006C6E45">
        <w:rPr>
          <w:b/>
          <w:bCs/>
          <w:color w:val="000000"/>
          <w:szCs w:val="28"/>
        </w:rPr>
        <w:t xml:space="preserve"> </w:t>
      </w:r>
      <w:r w:rsidR="006C6E45">
        <w:rPr>
          <w:b/>
          <w:bCs/>
          <w:color w:val="000000"/>
          <w:szCs w:val="28"/>
        </w:rPr>
        <w:br/>
      </w:r>
      <w:r w:rsidR="007032E8" w:rsidRPr="007032E8">
        <w:rPr>
          <w:b/>
          <w:bCs/>
          <w:color w:val="000000"/>
          <w:szCs w:val="28"/>
          <w:lang w:eastAsia="ru-RU"/>
        </w:rPr>
        <w:t>в соответствии со статьей</w:t>
      </w:r>
      <w:r w:rsidRPr="007032E8">
        <w:rPr>
          <w:b/>
          <w:bCs/>
          <w:iCs/>
          <w:color w:val="000000"/>
          <w:szCs w:val="28"/>
        </w:rPr>
        <w:t>43 Федерального закона</w:t>
      </w:r>
      <w:r w:rsidR="007032E8" w:rsidRPr="007032E8">
        <w:rPr>
          <w:b/>
          <w:color w:val="000000"/>
          <w:szCs w:val="28"/>
        </w:rPr>
        <w:t xml:space="preserve"> и </w:t>
      </w:r>
      <w:r w:rsidRPr="007032E8">
        <w:rPr>
          <w:b/>
          <w:color w:val="000000"/>
          <w:szCs w:val="28"/>
        </w:rPr>
        <w:t>стать</w:t>
      </w:r>
      <w:r w:rsidR="007032E8" w:rsidRPr="007032E8">
        <w:rPr>
          <w:b/>
          <w:color w:val="000000"/>
          <w:szCs w:val="28"/>
        </w:rPr>
        <w:t>ей</w:t>
      </w:r>
      <w:r w:rsidR="00F851F0">
        <w:rPr>
          <w:b/>
          <w:color w:val="000000"/>
          <w:szCs w:val="28"/>
        </w:rPr>
        <w:t xml:space="preserve"> </w:t>
      </w:r>
      <w:r w:rsidR="000739C9">
        <w:rPr>
          <w:b/>
          <w:color w:val="000000"/>
          <w:szCs w:val="28"/>
        </w:rPr>
        <w:br/>
      </w:r>
      <w:r w:rsidR="00DA51B9" w:rsidRPr="007032E8">
        <w:rPr>
          <w:b/>
          <w:color w:val="000000"/>
          <w:szCs w:val="28"/>
        </w:rPr>
        <w:t>27</w:t>
      </w:r>
      <w:r w:rsidRPr="007032E8">
        <w:rPr>
          <w:b/>
          <w:color w:val="000000"/>
          <w:szCs w:val="28"/>
        </w:rPr>
        <w:t xml:space="preserve"> окружного закона</w:t>
      </w:r>
      <w:r w:rsidR="00376659">
        <w:rPr>
          <w:b/>
          <w:color w:val="000000"/>
          <w:szCs w:val="28"/>
        </w:rPr>
        <w:t>:</w:t>
      </w:r>
    </w:p>
    <w:p w:rsidR="00C87DF0" w:rsidRPr="00A51F8C" w:rsidRDefault="0021558C"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9</w:t>
      </w:r>
      <w:r w:rsidR="00C87DF0" w:rsidRPr="00A51F8C">
        <w:rPr>
          <w:color w:val="000000"/>
          <w:sz w:val="28"/>
          <w:szCs w:val="28"/>
        </w:rPr>
        <w:t xml:space="preserve">.1. </w:t>
      </w:r>
      <w:r w:rsidR="00376659">
        <w:rPr>
          <w:color w:val="000000"/>
          <w:sz w:val="28"/>
          <w:szCs w:val="28"/>
        </w:rPr>
        <w:t>з</w:t>
      </w:r>
      <w:r w:rsidR="00C87DF0" w:rsidRPr="00A51F8C">
        <w:rPr>
          <w:color w:val="000000"/>
          <w:sz w:val="28"/>
          <w:szCs w:val="28"/>
        </w:rPr>
        <w:t xml:space="preserve">аявление кандидата, выдвинутого по </w:t>
      </w:r>
      <w:r w:rsidR="00DA51B9" w:rsidRPr="00A51F8C">
        <w:rPr>
          <w:color w:val="000000"/>
          <w:sz w:val="28"/>
          <w:szCs w:val="28"/>
        </w:rPr>
        <w:t>многомандатному</w:t>
      </w:r>
      <w:r w:rsidR="00C87DF0" w:rsidRPr="00A51F8C">
        <w:rPr>
          <w:color w:val="000000"/>
          <w:sz w:val="28"/>
          <w:szCs w:val="28"/>
        </w:rPr>
        <w:t xml:space="preserve"> избирательному округу, о регистрации доверенных лиц (приложение № 1</w:t>
      </w:r>
      <w:r>
        <w:rPr>
          <w:color w:val="000000"/>
          <w:sz w:val="28"/>
          <w:szCs w:val="28"/>
        </w:rPr>
        <w:t>6</w:t>
      </w:r>
      <w:r w:rsidR="00C87DF0" w:rsidRPr="00A51F8C">
        <w:rPr>
          <w:color w:val="000000"/>
          <w:sz w:val="28"/>
          <w:szCs w:val="28"/>
        </w:rPr>
        <w:t>).</w:t>
      </w:r>
    </w:p>
    <w:p w:rsidR="00C87DF0" w:rsidRPr="00A51F8C" w:rsidRDefault="0021558C"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9</w:t>
      </w:r>
      <w:r w:rsidR="00C87DF0" w:rsidRPr="00A51F8C">
        <w:rPr>
          <w:color w:val="000000"/>
          <w:sz w:val="28"/>
          <w:szCs w:val="28"/>
        </w:rPr>
        <w:t xml:space="preserve">.2. </w:t>
      </w:r>
      <w:r w:rsidR="00376659">
        <w:rPr>
          <w:color w:val="000000"/>
          <w:sz w:val="28"/>
          <w:szCs w:val="28"/>
        </w:rPr>
        <w:t>с</w:t>
      </w:r>
      <w:r w:rsidR="00C87DF0" w:rsidRPr="00A51F8C">
        <w:rPr>
          <w:color w:val="000000"/>
          <w:sz w:val="28"/>
          <w:szCs w:val="28"/>
        </w:rPr>
        <w:t xml:space="preserve">писок доверенных лиц на бумажном носителе </w:t>
      </w:r>
      <w:r w:rsidR="000739C9">
        <w:rPr>
          <w:color w:val="000000"/>
          <w:sz w:val="28"/>
          <w:szCs w:val="28"/>
        </w:rPr>
        <w:br/>
      </w:r>
      <w:r w:rsidR="00C87DF0" w:rsidRPr="00A51F8C">
        <w:rPr>
          <w:color w:val="000000"/>
          <w:sz w:val="28"/>
          <w:szCs w:val="28"/>
        </w:rPr>
        <w:t>и в машиночитаемом виде (приложение № 1</w:t>
      </w:r>
      <w:r>
        <w:rPr>
          <w:color w:val="000000"/>
          <w:sz w:val="28"/>
          <w:szCs w:val="28"/>
        </w:rPr>
        <w:t>4</w:t>
      </w:r>
      <w:r w:rsidR="00522AF7">
        <w:rPr>
          <w:color w:val="000000"/>
          <w:sz w:val="28"/>
          <w:szCs w:val="28"/>
        </w:rPr>
        <w:t>, 1</w:t>
      </w:r>
      <w:r>
        <w:rPr>
          <w:color w:val="000000"/>
          <w:sz w:val="28"/>
          <w:szCs w:val="28"/>
        </w:rPr>
        <w:t>4</w:t>
      </w:r>
      <w:r w:rsidR="00522AF7">
        <w:rPr>
          <w:color w:val="000000"/>
          <w:sz w:val="28"/>
          <w:szCs w:val="28"/>
        </w:rPr>
        <w:t>.1</w:t>
      </w:r>
      <w:r w:rsidR="00376659">
        <w:rPr>
          <w:color w:val="000000"/>
          <w:sz w:val="28"/>
          <w:szCs w:val="28"/>
        </w:rPr>
        <w:t>);</w:t>
      </w:r>
    </w:p>
    <w:p w:rsidR="00C87DF0" w:rsidRPr="00A51F8C" w:rsidRDefault="0021558C"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9</w:t>
      </w:r>
      <w:r w:rsidR="00C87DF0" w:rsidRPr="00A51F8C">
        <w:rPr>
          <w:color w:val="000000"/>
          <w:sz w:val="28"/>
          <w:szCs w:val="28"/>
        </w:rPr>
        <w:t xml:space="preserve">.3. </w:t>
      </w:r>
      <w:r w:rsidR="00376659">
        <w:rPr>
          <w:color w:val="000000"/>
          <w:sz w:val="28"/>
          <w:szCs w:val="28"/>
        </w:rPr>
        <w:t>з</w:t>
      </w:r>
      <w:r w:rsidR="00C87DF0" w:rsidRPr="00A51F8C">
        <w:rPr>
          <w:color w:val="000000"/>
          <w:sz w:val="28"/>
          <w:szCs w:val="28"/>
        </w:rPr>
        <w:t>аявление гражданина о согласии быть доверенным лицом (приложение № 1</w:t>
      </w:r>
      <w:r>
        <w:rPr>
          <w:color w:val="000000"/>
          <w:sz w:val="28"/>
          <w:szCs w:val="28"/>
        </w:rPr>
        <w:t>5</w:t>
      </w:r>
      <w:r w:rsidR="00376659">
        <w:rPr>
          <w:color w:val="000000"/>
          <w:sz w:val="28"/>
          <w:szCs w:val="28"/>
        </w:rPr>
        <w:t>);</w:t>
      </w:r>
    </w:p>
    <w:p w:rsidR="00C87DF0" w:rsidRPr="00A51F8C" w:rsidRDefault="0021558C" w:rsidP="00A51F8C">
      <w:pPr>
        <w:pStyle w:val="aff5"/>
        <w:shd w:val="clear" w:color="auto" w:fill="FFFFFF"/>
        <w:spacing w:before="0" w:beforeAutospacing="0" w:after="0" w:afterAutospacing="0"/>
        <w:ind w:left="-57" w:firstLine="720"/>
        <w:jc w:val="both"/>
        <w:rPr>
          <w:color w:val="000000"/>
          <w:sz w:val="28"/>
          <w:szCs w:val="28"/>
        </w:rPr>
      </w:pPr>
      <w:r>
        <w:rPr>
          <w:color w:val="000000"/>
          <w:sz w:val="28"/>
          <w:szCs w:val="28"/>
        </w:rPr>
        <w:t>9</w:t>
      </w:r>
      <w:r w:rsidR="00C87DF0" w:rsidRPr="00A51F8C">
        <w:rPr>
          <w:color w:val="000000"/>
          <w:sz w:val="28"/>
          <w:szCs w:val="28"/>
        </w:rPr>
        <w:t xml:space="preserve">.4. </w:t>
      </w:r>
      <w:r w:rsidR="00376659">
        <w:rPr>
          <w:color w:val="000000"/>
          <w:sz w:val="28"/>
          <w:szCs w:val="28"/>
        </w:rPr>
        <w:t>к</w:t>
      </w:r>
      <w:r w:rsidR="00C87DF0" w:rsidRPr="00A51F8C">
        <w:rPr>
          <w:color w:val="000000"/>
          <w:sz w:val="28"/>
          <w:szCs w:val="28"/>
        </w:rPr>
        <w:t xml:space="preserve">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 являющихся государственными или муниципальными служащими </w:t>
      </w:r>
      <w:r w:rsidR="00376659">
        <w:rPr>
          <w:color w:val="000000"/>
          <w:sz w:val="28"/>
          <w:szCs w:val="28"/>
        </w:rPr>
        <w:t>(в том числе на период отпуска);</w:t>
      </w:r>
    </w:p>
    <w:p w:rsidR="00C87DF0" w:rsidRPr="00A51F8C" w:rsidRDefault="0021558C" w:rsidP="00A51F8C">
      <w:pPr>
        <w:pStyle w:val="aff5"/>
        <w:shd w:val="clear" w:color="auto" w:fill="FFFFFF"/>
        <w:spacing w:before="0" w:beforeAutospacing="0" w:after="0" w:afterAutospacing="0"/>
        <w:ind w:left="-57" w:firstLine="709"/>
        <w:jc w:val="both"/>
        <w:rPr>
          <w:color w:val="000000"/>
          <w:sz w:val="28"/>
          <w:szCs w:val="28"/>
        </w:rPr>
      </w:pPr>
      <w:r>
        <w:rPr>
          <w:color w:val="000000"/>
          <w:sz w:val="28"/>
          <w:szCs w:val="28"/>
        </w:rPr>
        <w:t>9</w:t>
      </w:r>
      <w:r w:rsidR="00C87DF0" w:rsidRPr="00A51F8C">
        <w:rPr>
          <w:color w:val="000000"/>
          <w:sz w:val="28"/>
          <w:szCs w:val="28"/>
        </w:rPr>
        <w:t xml:space="preserve">.5. </w:t>
      </w:r>
      <w:r w:rsidR="00376659">
        <w:rPr>
          <w:color w:val="000000"/>
          <w:sz w:val="28"/>
          <w:szCs w:val="28"/>
        </w:rPr>
        <w:t>у</w:t>
      </w:r>
      <w:r w:rsidR="00C87DF0" w:rsidRPr="00A51F8C">
        <w:rPr>
          <w:color w:val="000000"/>
          <w:sz w:val="28"/>
          <w:szCs w:val="28"/>
        </w:rPr>
        <w:t xml:space="preserve">ведомление кандидата, выдвинутого в </w:t>
      </w:r>
      <w:r w:rsidR="00522AF7">
        <w:rPr>
          <w:color w:val="000000"/>
          <w:sz w:val="28"/>
          <w:szCs w:val="28"/>
        </w:rPr>
        <w:t>многомандатном</w:t>
      </w:r>
      <w:r w:rsidR="00C87DF0" w:rsidRPr="00A51F8C">
        <w:rPr>
          <w:color w:val="000000"/>
          <w:sz w:val="28"/>
          <w:szCs w:val="28"/>
        </w:rPr>
        <w:t xml:space="preserve"> избирательном округе, об отзыве доверенных лиц</w:t>
      </w:r>
      <w:r w:rsidR="00376659">
        <w:rPr>
          <w:color w:val="000000"/>
          <w:sz w:val="28"/>
          <w:szCs w:val="28"/>
        </w:rPr>
        <w:t>;</w:t>
      </w:r>
    </w:p>
    <w:p w:rsidR="00C87DF0" w:rsidRPr="00A51F8C" w:rsidRDefault="0021558C" w:rsidP="00A51F8C">
      <w:pPr>
        <w:pStyle w:val="aff5"/>
        <w:shd w:val="clear" w:color="auto" w:fill="FFFFFF"/>
        <w:spacing w:before="0" w:beforeAutospacing="0" w:after="0" w:afterAutospacing="0"/>
        <w:ind w:left="-57" w:firstLine="709"/>
        <w:jc w:val="both"/>
        <w:rPr>
          <w:color w:val="000000"/>
          <w:sz w:val="28"/>
          <w:szCs w:val="28"/>
        </w:rPr>
      </w:pPr>
      <w:r>
        <w:rPr>
          <w:color w:val="000000"/>
          <w:sz w:val="28"/>
          <w:szCs w:val="28"/>
        </w:rPr>
        <w:t>9</w:t>
      </w:r>
      <w:r w:rsidR="00C87DF0" w:rsidRPr="00A51F8C">
        <w:rPr>
          <w:color w:val="000000"/>
          <w:sz w:val="28"/>
          <w:szCs w:val="28"/>
        </w:rPr>
        <w:t xml:space="preserve">.6. В отношении каждого гражданина, предлагаемого </w:t>
      </w:r>
      <w:r w:rsidR="000739C9">
        <w:rPr>
          <w:color w:val="000000"/>
          <w:sz w:val="28"/>
          <w:szCs w:val="28"/>
        </w:rPr>
        <w:br/>
      </w:r>
      <w:r w:rsidR="00C87DF0" w:rsidRPr="00A51F8C">
        <w:rPr>
          <w:color w:val="000000"/>
          <w:sz w:val="28"/>
          <w:szCs w:val="28"/>
        </w:rPr>
        <w:t xml:space="preserve">для регистрации в качестве доверенного лица - согласие гражданина на обработку его персональных данных (приложение № </w:t>
      </w:r>
      <w:r w:rsidR="00007213" w:rsidRPr="00A51F8C">
        <w:rPr>
          <w:color w:val="000000"/>
          <w:sz w:val="28"/>
          <w:szCs w:val="28"/>
        </w:rPr>
        <w:t>2</w:t>
      </w:r>
      <w:r>
        <w:rPr>
          <w:color w:val="000000"/>
          <w:sz w:val="28"/>
          <w:szCs w:val="28"/>
        </w:rPr>
        <w:t>4</w:t>
      </w:r>
      <w:r w:rsidR="00C87DF0" w:rsidRPr="00A51F8C">
        <w:rPr>
          <w:color w:val="000000"/>
          <w:sz w:val="28"/>
          <w:szCs w:val="28"/>
        </w:rPr>
        <w:t>)</w:t>
      </w:r>
      <w:r w:rsidR="00376659">
        <w:rPr>
          <w:color w:val="000000"/>
          <w:sz w:val="28"/>
          <w:szCs w:val="28"/>
        </w:rPr>
        <w:t>.</w:t>
      </w:r>
    </w:p>
    <w:p w:rsidR="00C87DF0" w:rsidRDefault="00C87DF0" w:rsidP="00A51F8C">
      <w:pPr>
        <w:pStyle w:val="aff5"/>
        <w:shd w:val="clear" w:color="auto" w:fill="FFFFFF"/>
        <w:spacing w:before="0" w:beforeAutospacing="0" w:after="0" w:afterAutospacing="0"/>
        <w:ind w:left="-57" w:firstLine="709"/>
        <w:jc w:val="both"/>
        <w:rPr>
          <w:color w:val="000000"/>
          <w:sz w:val="28"/>
          <w:szCs w:val="28"/>
        </w:rPr>
      </w:pPr>
    </w:p>
    <w:p w:rsidR="000739C9" w:rsidRDefault="000739C9" w:rsidP="00A51F8C">
      <w:pPr>
        <w:pStyle w:val="aff5"/>
        <w:shd w:val="clear" w:color="auto" w:fill="FFFFFF"/>
        <w:spacing w:before="0" w:beforeAutospacing="0" w:after="0" w:afterAutospacing="0"/>
        <w:ind w:left="-57" w:firstLine="709"/>
        <w:jc w:val="both"/>
        <w:rPr>
          <w:color w:val="000000"/>
          <w:sz w:val="28"/>
          <w:szCs w:val="28"/>
        </w:rPr>
      </w:pPr>
    </w:p>
    <w:p w:rsidR="000739C9" w:rsidRDefault="000739C9" w:rsidP="00A51F8C">
      <w:pPr>
        <w:pStyle w:val="aff5"/>
        <w:shd w:val="clear" w:color="auto" w:fill="FFFFFF"/>
        <w:spacing w:before="0" w:beforeAutospacing="0" w:after="0" w:afterAutospacing="0"/>
        <w:ind w:left="-57" w:firstLine="709"/>
        <w:jc w:val="both"/>
        <w:rPr>
          <w:color w:val="000000"/>
          <w:sz w:val="28"/>
          <w:szCs w:val="28"/>
        </w:rPr>
      </w:pPr>
    </w:p>
    <w:p w:rsidR="000739C9" w:rsidRPr="00A51F8C" w:rsidRDefault="000739C9" w:rsidP="00A51F8C">
      <w:pPr>
        <w:pStyle w:val="aff5"/>
        <w:shd w:val="clear" w:color="auto" w:fill="FFFFFF"/>
        <w:spacing w:before="0" w:beforeAutospacing="0" w:after="0" w:afterAutospacing="0"/>
        <w:ind w:left="-57" w:firstLine="709"/>
        <w:jc w:val="both"/>
        <w:rPr>
          <w:color w:val="000000"/>
          <w:sz w:val="28"/>
          <w:szCs w:val="28"/>
        </w:rPr>
      </w:pPr>
    </w:p>
    <w:p w:rsidR="00C87DF0" w:rsidRPr="007032E8" w:rsidRDefault="00C87DF0" w:rsidP="00376659">
      <w:pPr>
        <w:numPr>
          <w:ilvl w:val="0"/>
          <w:numId w:val="29"/>
        </w:numPr>
        <w:shd w:val="clear" w:color="auto" w:fill="FFFFFF"/>
        <w:ind w:left="0" w:firstLine="709"/>
        <w:jc w:val="both"/>
        <w:rPr>
          <w:color w:val="000000"/>
          <w:szCs w:val="28"/>
        </w:rPr>
      </w:pPr>
      <w:r w:rsidRPr="007032E8">
        <w:rPr>
          <w:b/>
          <w:bCs/>
          <w:color w:val="000000"/>
          <w:szCs w:val="28"/>
        </w:rPr>
        <w:lastRenderedPageBreak/>
        <w:t xml:space="preserve">Документы, представляемые уполномоченным представителем избирательного объединения </w:t>
      </w:r>
      <w:r w:rsidRPr="00E15511">
        <w:rPr>
          <w:b/>
          <w:bCs/>
          <w:color w:val="000000"/>
          <w:szCs w:val="28"/>
        </w:rPr>
        <w:t xml:space="preserve">в </w:t>
      </w:r>
      <w:r w:rsidR="00E15511" w:rsidRPr="00E15511">
        <w:rPr>
          <w:b/>
          <w:bCs/>
          <w:color w:val="000000"/>
          <w:szCs w:val="28"/>
        </w:rPr>
        <w:t xml:space="preserve">соответствующую </w:t>
      </w:r>
      <w:r w:rsidRPr="00E15511">
        <w:rPr>
          <w:b/>
          <w:bCs/>
          <w:color w:val="000000"/>
          <w:szCs w:val="28"/>
        </w:rPr>
        <w:t>избирательную комиссию при назначении</w:t>
      </w:r>
      <w:r w:rsidRPr="007032E8">
        <w:rPr>
          <w:b/>
          <w:bCs/>
          <w:color w:val="000000"/>
          <w:szCs w:val="28"/>
        </w:rPr>
        <w:t xml:space="preserve"> и отзыве члена избирательной комиссии </w:t>
      </w:r>
      <w:r w:rsidRPr="00915C45">
        <w:rPr>
          <w:b/>
          <w:bCs/>
          <w:color w:val="000000"/>
          <w:szCs w:val="28"/>
        </w:rPr>
        <w:t>с правом совещательного голоса</w:t>
      </w:r>
      <w:r w:rsidR="00E15511">
        <w:rPr>
          <w:b/>
          <w:bCs/>
          <w:color w:val="000000"/>
          <w:szCs w:val="28"/>
        </w:rPr>
        <w:t xml:space="preserve"> </w:t>
      </w:r>
      <w:r w:rsidR="000739C9">
        <w:rPr>
          <w:b/>
          <w:bCs/>
          <w:color w:val="000000"/>
          <w:szCs w:val="28"/>
        </w:rPr>
        <w:br/>
      </w:r>
      <w:r w:rsidR="007032E8" w:rsidRPr="007032E8">
        <w:rPr>
          <w:b/>
          <w:bCs/>
          <w:color w:val="000000"/>
          <w:szCs w:val="28"/>
          <w:lang w:eastAsia="ru-RU"/>
        </w:rPr>
        <w:t>в соответствии со статьей</w:t>
      </w:r>
      <w:r w:rsidR="00E15511">
        <w:rPr>
          <w:b/>
          <w:bCs/>
          <w:color w:val="000000"/>
          <w:szCs w:val="28"/>
          <w:lang w:eastAsia="ru-RU"/>
        </w:rPr>
        <w:t xml:space="preserve"> </w:t>
      </w:r>
      <w:r w:rsidR="006D32B7" w:rsidRPr="007032E8">
        <w:rPr>
          <w:b/>
          <w:color w:val="000000"/>
          <w:szCs w:val="28"/>
        </w:rPr>
        <w:t>29 Федерального закона</w:t>
      </w:r>
      <w:r w:rsidR="00376659">
        <w:rPr>
          <w:b/>
          <w:color w:val="000000"/>
          <w:szCs w:val="28"/>
        </w:rPr>
        <w:t>:</w:t>
      </w:r>
    </w:p>
    <w:p w:rsidR="000739C9"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w:t>
      </w:r>
      <w:r w:rsidR="00C87DF0" w:rsidRPr="00A51F8C">
        <w:rPr>
          <w:color w:val="000000"/>
          <w:sz w:val="28"/>
          <w:szCs w:val="28"/>
        </w:rPr>
        <w:t xml:space="preserve">.1. </w:t>
      </w:r>
      <w:r w:rsidR="00376659">
        <w:rPr>
          <w:color w:val="000000"/>
          <w:sz w:val="28"/>
          <w:szCs w:val="28"/>
        </w:rPr>
        <w:t>р</w:t>
      </w:r>
      <w:r w:rsidR="00C87DF0" w:rsidRPr="00A51F8C">
        <w:rPr>
          <w:color w:val="000000"/>
          <w:sz w:val="28"/>
          <w:szCs w:val="28"/>
        </w:rPr>
        <w:t xml:space="preserve">ешение уполномоченного органа избирательного объединения о назначении члена избирательной комиссии с правом совещательного голоса </w:t>
      </w:r>
      <w:r w:rsidR="00C87DF0" w:rsidRPr="0021558C">
        <w:rPr>
          <w:color w:val="000000"/>
          <w:sz w:val="28"/>
          <w:szCs w:val="28"/>
        </w:rPr>
        <w:t xml:space="preserve">(приложение № </w:t>
      </w:r>
      <w:r w:rsidR="00007213" w:rsidRPr="0021558C">
        <w:rPr>
          <w:color w:val="000000"/>
          <w:sz w:val="28"/>
          <w:szCs w:val="28"/>
        </w:rPr>
        <w:t>1</w:t>
      </w:r>
      <w:r w:rsidR="0021558C" w:rsidRPr="0021558C">
        <w:rPr>
          <w:color w:val="000000"/>
          <w:sz w:val="28"/>
          <w:szCs w:val="28"/>
        </w:rPr>
        <w:t>7</w:t>
      </w:r>
      <w:r w:rsidR="00C87DF0" w:rsidRPr="00A51F8C">
        <w:rPr>
          <w:color w:val="000000"/>
          <w:sz w:val="28"/>
          <w:szCs w:val="28"/>
        </w:rPr>
        <w:t xml:space="preserve">), а в случае регистрации кандидата, списка кандидатов - </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r w:rsidRPr="00A51F8C">
        <w:rPr>
          <w:color w:val="000000"/>
          <w:sz w:val="28"/>
          <w:szCs w:val="28"/>
        </w:rPr>
        <w:t>по одному члену избирательной комиссии с правом совещательного голоса в каждую ниже</w:t>
      </w:r>
      <w:r w:rsidR="00376659">
        <w:rPr>
          <w:color w:val="000000"/>
          <w:sz w:val="28"/>
          <w:szCs w:val="28"/>
        </w:rPr>
        <w:t>стоящую избирательную комиссию;</w:t>
      </w:r>
    </w:p>
    <w:p w:rsidR="00C87DF0" w:rsidRPr="00A51F8C"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w:t>
      </w:r>
      <w:r w:rsidR="00376659">
        <w:rPr>
          <w:color w:val="000000"/>
          <w:sz w:val="28"/>
          <w:szCs w:val="28"/>
        </w:rPr>
        <w:t>.2. п</w:t>
      </w:r>
      <w:r w:rsidR="00C87DF0" w:rsidRPr="00A51F8C">
        <w:rPr>
          <w:color w:val="000000"/>
          <w:sz w:val="28"/>
          <w:szCs w:val="28"/>
        </w:rPr>
        <w:t xml:space="preserve">исьменное заявление гражданина о согласии на назначение членом избирательной комиссии с правом совещательного голоса (приложение № </w:t>
      </w:r>
      <w:r w:rsidR="00007213" w:rsidRPr="00A51F8C">
        <w:rPr>
          <w:color w:val="000000"/>
          <w:sz w:val="28"/>
          <w:szCs w:val="28"/>
        </w:rPr>
        <w:t>1</w:t>
      </w:r>
      <w:r w:rsidR="0021558C">
        <w:rPr>
          <w:color w:val="000000"/>
          <w:sz w:val="28"/>
          <w:szCs w:val="28"/>
        </w:rPr>
        <w:t>7</w:t>
      </w:r>
      <w:r w:rsidR="00C87DF0" w:rsidRPr="00A51F8C">
        <w:rPr>
          <w:color w:val="000000"/>
          <w:sz w:val="28"/>
          <w:szCs w:val="28"/>
        </w:rPr>
        <w:t>.1)</w:t>
      </w:r>
      <w:r w:rsidR="00376659">
        <w:rPr>
          <w:color w:val="000000"/>
          <w:sz w:val="28"/>
          <w:szCs w:val="28"/>
        </w:rPr>
        <w:t>;</w:t>
      </w:r>
    </w:p>
    <w:p w:rsidR="00C87DF0" w:rsidRPr="00A51F8C"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w:t>
      </w:r>
      <w:r w:rsidR="00376659">
        <w:rPr>
          <w:color w:val="000000"/>
          <w:sz w:val="28"/>
          <w:szCs w:val="28"/>
        </w:rPr>
        <w:t>.3. к</w:t>
      </w:r>
      <w:r w:rsidR="00C87DF0" w:rsidRPr="00A51F8C">
        <w:rPr>
          <w:color w:val="000000"/>
          <w:sz w:val="28"/>
          <w:szCs w:val="28"/>
        </w:rPr>
        <w:t>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 заверенная уполномоченным представит</w:t>
      </w:r>
      <w:r w:rsidR="00376659">
        <w:rPr>
          <w:color w:val="000000"/>
          <w:sz w:val="28"/>
          <w:szCs w:val="28"/>
        </w:rPr>
        <w:t>елем избирательного объединения;</w:t>
      </w:r>
    </w:p>
    <w:p w:rsidR="00C87DF0" w:rsidRPr="00A51F8C"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w:t>
      </w:r>
      <w:r w:rsidR="00C87DF0" w:rsidRPr="00A51F8C">
        <w:rPr>
          <w:color w:val="000000"/>
          <w:sz w:val="28"/>
          <w:szCs w:val="28"/>
        </w:rPr>
        <w:t>.4. Справка с основного места работы или копия трудовой книжки, заверенная уполномоченным представителем избирательного объединения, выписка из трудовой книжки либо иной документ для подтверждения сведений об основном месте работы или службы, о занимаемой должности;</w:t>
      </w:r>
    </w:p>
    <w:p w:rsidR="00C87DF0" w:rsidRPr="00A51F8C"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w:t>
      </w:r>
      <w:r w:rsidR="00C87DF0" w:rsidRPr="00A51F8C">
        <w:rPr>
          <w:color w:val="000000"/>
          <w:sz w:val="28"/>
          <w:szCs w:val="28"/>
        </w:rPr>
        <w:t>.</w:t>
      </w:r>
      <w:r>
        <w:rPr>
          <w:color w:val="000000"/>
          <w:sz w:val="28"/>
          <w:szCs w:val="28"/>
        </w:rPr>
        <w:t>5.</w:t>
      </w:r>
      <w:r w:rsidR="00C87DF0" w:rsidRPr="00A51F8C">
        <w:rPr>
          <w:color w:val="000000"/>
          <w:sz w:val="28"/>
          <w:szCs w:val="28"/>
        </w:rPr>
        <w:t xml:space="preserve"> Фотография (цветная или черно-белая, на матовой бумаге) размером 3х4 см (без уголка).</w:t>
      </w:r>
    </w:p>
    <w:p w:rsidR="00C87DF0" w:rsidRPr="00A51F8C" w:rsidRDefault="00915C45"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10.6</w:t>
      </w:r>
      <w:r w:rsidR="00C87DF0" w:rsidRPr="00A51F8C">
        <w:rPr>
          <w:color w:val="000000"/>
          <w:sz w:val="28"/>
          <w:szCs w:val="28"/>
        </w:rPr>
        <w:t xml:space="preserve">. Решение уполномоченного органа избирательного объединения о прекращении полномочий члена избирательной комиссии с правом совещательного голоса </w:t>
      </w:r>
      <w:r w:rsidR="00C87DF0" w:rsidRPr="0021558C">
        <w:rPr>
          <w:color w:val="000000"/>
          <w:sz w:val="28"/>
          <w:szCs w:val="28"/>
        </w:rPr>
        <w:t xml:space="preserve">(приложение № </w:t>
      </w:r>
      <w:r w:rsidR="00007213" w:rsidRPr="0021558C">
        <w:rPr>
          <w:color w:val="000000"/>
          <w:sz w:val="28"/>
          <w:szCs w:val="28"/>
        </w:rPr>
        <w:t>1</w:t>
      </w:r>
      <w:r w:rsidR="0021558C" w:rsidRPr="0021558C">
        <w:rPr>
          <w:color w:val="000000"/>
          <w:sz w:val="28"/>
          <w:szCs w:val="28"/>
        </w:rPr>
        <w:t>8</w:t>
      </w:r>
      <w:r w:rsidR="00C87DF0" w:rsidRPr="0021558C">
        <w:rPr>
          <w:color w:val="000000"/>
          <w:sz w:val="28"/>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p>
    <w:p w:rsidR="00C87DF0" w:rsidRPr="007032E8" w:rsidRDefault="00C87DF0" w:rsidP="00376659">
      <w:pPr>
        <w:numPr>
          <w:ilvl w:val="0"/>
          <w:numId w:val="20"/>
        </w:numPr>
        <w:shd w:val="clear" w:color="auto" w:fill="FFFFFF"/>
        <w:ind w:left="-57" w:firstLine="709"/>
        <w:jc w:val="both"/>
        <w:rPr>
          <w:color w:val="000000"/>
          <w:szCs w:val="28"/>
        </w:rPr>
      </w:pPr>
      <w:r w:rsidRPr="007032E8">
        <w:rPr>
          <w:b/>
          <w:bCs/>
          <w:color w:val="000000"/>
          <w:szCs w:val="28"/>
        </w:rPr>
        <w:t xml:space="preserve">Документы, представляемые уполномоченным представителем избирательного объединения </w:t>
      </w:r>
      <w:r w:rsidRPr="00E15511">
        <w:rPr>
          <w:b/>
          <w:bCs/>
          <w:color w:val="000000"/>
          <w:szCs w:val="28"/>
        </w:rPr>
        <w:t xml:space="preserve">в избирательную комиссию </w:t>
      </w:r>
      <w:r w:rsidR="00E15511" w:rsidRPr="00E15511">
        <w:rPr>
          <w:b/>
          <w:bCs/>
          <w:color w:val="000000"/>
          <w:szCs w:val="28"/>
        </w:rPr>
        <w:t>муниципального образования «Муниципальный</w:t>
      </w:r>
      <w:r w:rsidR="00E15511">
        <w:rPr>
          <w:b/>
          <w:bCs/>
          <w:color w:val="000000"/>
          <w:szCs w:val="28"/>
        </w:rPr>
        <w:t xml:space="preserve"> район «Заполярный район» </w:t>
      </w:r>
      <w:r w:rsidRPr="007032E8">
        <w:rPr>
          <w:b/>
          <w:bCs/>
          <w:color w:val="000000"/>
          <w:szCs w:val="28"/>
        </w:rPr>
        <w:t xml:space="preserve">при выбытии кандидатов, отзыве </w:t>
      </w:r>
      <w:r w:rsidR="00915C45">
        <w:rPr>
          <w:b/>
          <w:bCs/>
          <w:color w:val="000000"/>
          <w:szCs w:val="28"/>
        </w:rPr>
        <w:t>списка кандидатов</w:t>
      </w:r>
      <w:r w:rsidR="00E15511">
        <w:rPr>
          <w:b/>
          <w:bCs/>
          <w:color w:val="000000"/>
          <w:szCs w:val="28"/>
        </w:rPr>
        <w:t xml:space="preserve"> </w:t>
      </w:r>
      <w:r w:rsidR="007032E8" w:rsidRPr="007032E8">
        <w:rPr>
          <w:b/>
          <w:bCs/>
          <w:color w:val="000000"/>
          <w:szCs w:val="28"/>
          <w:lang w:eastAsia="ru-RU"/>
        </w:rPr>
        <w:t>в соответствии со статьей</w:t>
      </w:r>
      <w:r w:rsidR="00E15511">
        <w:rPr>
          <w:b/>
          <w:bCs/>
          <w:color w:val="000000"/>
          <w:szCs w:val="28"/>
          <w:lang w:eastAsia="ru-RU"/>
        </w:rPr>
        <w:t xml:space="preserve"> </w:t>
      </w:r>
      <w:r w:rsidRPr="007032E8">
        <w:rPr>
          <w:b/>
          <w:color w:val="000000"/>
          <w:szCs w:val="28"/>
        </w:rPr>
        <w:t>29 окружного закона</w:t>
      </w:r>
      <w:r w:rsidR="00376659">
        <w:rPr>
          <w:b/>
          <w:color w:val="000000"/>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r w:rsidRPr="00A51F8C">
        <w:rPr>
          <w:color w:val="000000"/>
          <w:sz w:val="28"/>
          <w:szCs w:val="28"/>
        </w:rPr>
        <w:t>11.1. </w:t>
      </w:r>
      <w:r w:rsidR="00376659">
        <w:rPr>
          <w:color w:val="000000"/>
          <w:sz w:val="28"/>
          <w:szCs w:val="28"/>
        </w:rPr>
        <w:t>п</w:t>
      </w:r>
      <w:r w:rsidRPr="00A51F8C">
        <w:rPr>
          <w:color w:val="000000"/>
          <w:sz w:val="28"/>
          <w:szCs w:val="28"/>
        </w:rPr>
        <w:t>исьменное заявление кандидата, состоящего в списке кандидатов, о снятии своей кандидатуры (</w:t>
      </w:r>
      <w:r w:rsidRPr="0021558C">
        <w:rPr>
          <w:color w:val="000000"/>
          <w:sz w:val="28"/>
          <w:szCs w:val="28"/>
        </w:rPr>
        <w:t xml:space="preserve">приложение № </w:t>
      </w:r>
      <w:r w:rsidR="0021558C">
        <w:rPr>
          <w:color w:val="000000"/>
          <w:sz w:val="28"/>
          <w:szCs w:val="28"/>
        </w:rPr>
        <w:t>19</w:t>
      </w:r>
      <w:r w:rsidR="00376659">
        <w:rPr>
          <w:color w:val="000000"/>
          <w:sz w:val="28"/>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r w:rsidRPr="00A51F8C">
        <w:rPr>
          <w:color w:val="000000"/>
          <w:sz w:val="28"/>
          <w:szCs w:val="28"/>
        </w:rPr>
        <w:t>11.2. </w:t>
      </w:r>
      <w:r w:rsidR="00376659">
        <w:rPr>
          <w:color w:val="000000"/>
          <w:sz w:val="28"/>
          <w:szCs w:val="28"/>
        </w:rPr>
        <w:t>р</w:t>
      </w:r>
      <w:r w:rsidRPr="00A51F8C">
        <w:rPr>
          <w:color w:val="000000"/>
          <w:sz w:val="28"/>
          <w:szCs w:val="28"/>
        </w:rPr>
        <w:t>ешение уполномоченного органа избирательного объединения об исключении</w:t>
      </w:r>
      <w:r w:rsidR="0021558C">
        <w:rPr>
          <w:color w:val="000000"/>
          <w:sz w:val="28"/>
          <w:szCs w:val="28"/>
        </w:rPr>
        <w:t xml:space="preserve"> кандидата из списка кандидатов</w:t>
      </w:r>
      <w:r w:rsidRPr="00A51F8C">
        <w:rPr>
          <w:color w:val="000000"/>
          <w:sz w:val="28"/>
          <w:szCs w:val="28"/>
        </w:rPr>
        <w:t xml:space="preserve"> в порядке и по основаниям, предусмотренным федеральным законодательством, и (или) уставом политической партии(</w:t>
      </w:r>
      <w:r w:rsidRPr="0021558C">
        <w:rPr>
          <w:color w:val="000000"/>
          <w:sz w:val="28"/>
          <w:szCs w:val="28"/>
        </w:rPr>
        <w:t xml:space="preserve">приложение № </w:t>
      </w:r>
      <w:r w:rsidR="0021558C" w:rsidRPr="0021558C">
        <w:rPr>
          <w:color w:val="000000"/>
          <w:sz w:val="28"/>
          <w:szCs w:val="28"/>
        </w:rPr>
        <w:t>20</w:t>
      </w:r>
      <w:r w:rsidRPr="00A51F8C">
        <w:rPr>
          <w:color w:val="000000"/>
          <w:sz w:val="28"/>
          <w:szCs w:val="28"/>
        </w:rPr>
        <w:t>)</w:t>
      </w:r>
      <w:r w:rsidR="00376659">
        <w:rPr>
          <w:color w:val="000000"/>
          <w:sz w:val="28"/>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r w:rsidRPr="00A51F8C">
        <w:rPr>
          <w:color w:val="000000"/>
          <w:sz w:val="28"/>
          <w:szCs w:val="28"/>
        </w:rPr>
        <w:t>11.3. </w:t>
      </w:r>
      <w:r w:rsidR="00376659">
        <w:rPr>
          <w:color w:val="000000"/>
          <w:sz w:val="28"/>
          <w:szCs w:val="28"/>
        </w:rPr>
        <w:t>р</w:t>
      </w:r>
      <w:r w:rsidRPr="00A51F8C">
        <w:rPr>
          <w:color w:val="000000"/>
          <w:sz w:val="28"/>
          <w:szCs w:val="28"/>
        </w:rPr>
        <w:t>ешение съезда (конференции, собрания) избирательного объединения об отзыве списка кандидатов, выдвинутого избирательным объединением по единому избирательному округу, в соответствии с его уставом (</w:t>
      </w:r>
      <w:r w:rsidRPr="0021558C">
        <w:rPr>
          <w:color w:val="000000"/>
          <w:sz w:val="28"/>
          <w:szCs w:val="28"/>
        </w:rPr>
        <w:t xml:space="preserve">приложение № </w:t>
      </w:r>
      <w:r w:rsidR="00007213" w:rsidRPr="0021558C">
        <w:rPr>
          <w:color w:val="000000"/>
          <w:sz w:val="28"/>
          <w:szCs w:val="28"/>
        </w:rPr>
        <w:t>2</w:t>
      </w:r>
      <w:r w:rsidR="0021558C" w:rsidRPr="0021558C">
        <w:rPr>
          <w:color w:val="000000"/>
          <w:sz w:val="28"/>
          <w:szCs w:val="28"/>
        </w:rPr>
        <w:t>1</w:t>
      </w:r>
      <w:r w:rsidRPr="0021558C">
        <w:rPr>
          <w:color w:val="000000"/>
          <w:sz w:val="28"/>
          <w:szCs w:val="28"/>
        </w:rPr>
        <w:t>).</w:t>
      </w:r>
    </w:p>
    <w:p w:rsidR="00C87DF0" w:rsidRPr="00A51F8C" w:rsidRDefault="00C87DF0" w:rsidP="00A51F8C">
      <w:pPr>
        <w:pStyle w:val="aff5"/>
        <w:shd w:val="clear" w:color="auto" w:fill="FFFFFF"/>
        <w:spacing w:before="0" w:beforeAutospacing="0" w:after="0" w:afterAutospacing="0"/>
        <w:ind w:left="-57" w:firstLine="709"/>
        <w:jc w:val="both"/>
        <w:rPr>
          <w:color w:val="000000"/>
          <w:sz w:val="28"/>
          <w:szCs w:val="28"/>
        </w:rPr>
      </w:pPr>
    </w:p>
    <w:p w:rsidR="00C87DF0" w:rsidRPr="007032E8" w:rsidRDefault="00C87DF0" w:rsidP="00376659">
      <w:pPr>
        <w:numPr>
          <w:ilvl w:val="0"/>
          <w:numId w:val="21"/>
        </w:numPr>
        <w:shd w:val="clear" w:color="auto" w:fill="FFFFFF"/>
        <w:ind w:left="-57" w:firstLine="709"/>
        <w:jc w:val="both"/>
        <w:rPr>
          <w:color w:val="000000"/>
          <w:szCs w:val="28"/>
        </w:rPr>
      </w:pPr>
      <w:r w:rsidRPr="007032E8">
        <w:rPr>
          <w:b/>
          <w:bCs/>
          <w:color w:val="000000"/>
          <w:szCs w:val="28"/>
        </w:rPr>
        <w:t xml:space="preserve">Документы, представляемые кандидатом, выдвинутым по </w:t>
      </w:r>
      <w:r w:rsidR="00915C45">
        <w:rPr>
          <w:b/>
          <w:bCs/>
          <w:color w:val="000000"/>
          <w:szCs w:val="28"/>
        </w:rPr>
        <w:t>многомандатному</w:t>
      </w:r>
      <w:r w:rsidRPr="007032E8">
        <w:rPr>
          <w:b/>
          <w:bCs/>
          <w:color w:val="000000"/>
          <w:szCs w:val="28"/>
        </w:rPr>
        <w:t xml:space="preserve"> избирательному округу в окружную избирательную комиссию при выбытии кандидата</w:t>
      </w:r>
      <w:r w:rsidR="00F851F0">
        <w:rPr>
          <w:b/>
          <w:bCs/>
          <w:color w:val="000000"/>
          <w:szCs w:val="28"/>
        </w:rPr>
        <w:t xml:space="preserve"> </w:t>
      </w:r>
      <w:r w:rsidR="007032E8" w:rsidRPr="007032E8">
        <w:rPr>
          <w:b/>
          <w:bCs/>
          <w:color w:val="000000"/>
          <w:szCs w:val="28"/>
          <w:lang w:eastAsia="ru-RU"/>
        </w:rPr>
        <w:t>в соответствии со статьей</w:t>
      </w:r>
      <w:r w:rsidR="00E15511">
        <w:rPr>
          <w:b/>
          <w:bCs/>
          <w:color w:val="000000"/>
          <w:szCs w:val="28"/>
          <w:lang w:eastAsia="ru-RU"/>
        </w:rPr>
        <w:t xml:space="preserve"> </w:t>
      </w:r>
      <w:r w:rsidR="007032E8" w:rsidRPr="007032E8">
        <w:rPr>
          <w:b/>
          <w:color w:val="000000"/>
          <w:szCs w:val="28"/>
        </w:rPr>
        <w:t>29 окружного закона</w:t>
      </w:r>
      <w:r w:rsidR="00376659">
        <w:rPr>
          <w:b/>
          <w:color w:val="000000"/>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r w:rsidRPr="00A51F8C">
        <w:rPr>
          <w:color w:val="000000"/>
          <w:sz w:val="28"/>
          <w:szCs w:val="28"/>
        </w:rPr>
        <w:lastRenderedPageBreak/>
        <w:t xml:space="preserve">12.1. </w:t>
      </w:r>
      <w:r w:rsidR="00376659">
        <w:rPr>
          <w:color w:val="000000"/>
          <w:sz w:val="28"/>
          <w:szCs w:val="28"/>
        </w:rPr>
        <w:t>п</w:t>
      </w:r>
      <w:r w:rsidRPr="00A51F8C">
        <w:rPr>
          <w:color w:val="000000"/>
          <w:sz w:val="28"/>
          <w:szCs w:val="28"/>
        </w:rPr>
        <w:t xml:space="preserve">исьменное заявление кандидата о снятии своей кандидатуры (приложение № </w:t>
      </w:r>
      <w:r w:rsidR="0021558C">
        <w:rPr>
          <w:color w:val="000000"/>
          <w:sz w:val="28"/>
          <w:szCs w:val="28"/>
        </w:rPr>
        <w:t>22</w:t>
      </w:r>
      <w:r w:rsidR="00376659">
        <w:rPr>
          <w:color w:val="000000"/>
          <w:sz w:val="28"/>
          <w:szCs w:val="28"/>
        </w:rPr>
        <w:t>);</w:t>
      </w:r>
    </w:p>
    <w:p w:rsidR="00C87DF0" w:rsidRPr="00A51F8C" w:rsidRDefault="00376659"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12.2. р</w:t>
      </w:r>
      <w:r w:rsidR="00C87DF0" w:rsidRPr="00A51F8C">
        <w:rPr>
          <w:color w:val="000000"/>
          <w:sz w:val="28"/>
          <w:szCs w:val="28"/>
        </w:rPr>
        <w:t xml:space="preserve">ешение уполномоченного органа избирательного объединения об отзыве кандидата, выдвинутого избирательным объединением по многомандатному избирательному округу, в порядке и по основаниям, предусмотренным федеральным законодательством и (или) уставом политической партии (приложение № </w:t>
      </w:r>
      <w:r w:rsidR="0021558C">
        <w:rPr>
          <w:color w:val="000000"/>
          <w:sz w:val="28"/>
          <w:szCs w:val="28"/>
        </w:rPr>
        <w:t>20</w:t>
      </w:r>
      <w:r w:rsidR="00C87DF0" w:rsidRPr="00A51F8C">
        <w:rPr>
          <w:color w:val="000000"/>
          <w:sz w:val="28"/>
          <w:szCs w:val="28"/>
        </w:rPr>
        <w:t>).</w:t>
      </w:r>
    </w:p>
    <w:p w:rsidR="00C87DF0" w:rsidRPr="00A51F8C" w:rsidRDefault="00C87DF0" w:rsidP="00A51F8C">
      <w:pPr>
        <w:pStyle w:val="western"/>
        <w:shd w:val="clear" w:color="auto" w:fill="FFFFFF"/>
        <w:spacing w:before="0" w:beforeAutospacing="0" w:after="0" w:afterAutospacing="0"/>
        <w:ind w:left="-57" w:firstLine="709"/>
        <w:jc w:val="both"/>
        <w:rPr>
          <w:color w:val="000000"/>
          <w:sz w:val="28"/>
          <w:szCs w:val="28"/>
        </w:rPr>
      </w:pPr>
    </w:p>
    <w:p w:rsidR="00C87DF0" w:rsidRPr="007032E8" w:rsidRDefault="00C87DF0" w:rsidP="00376659">
      <w:pPr>
        <w:numPr>
          <w:ilvl w:val="0"/>
          <w:numId w:val="22"/>
        </w:numPr>
        <w:shd w:val="clear" w:color="auto" w:fill="FFFFFF"/>
        <w:ind w:left="-57" w:firstLine="709"/>
        <w:jc w:val="both"/>
        <w:rPr>
          <w:b/>
          <w:color w:val="000000"/>
          <w:szCs w:val="28"/>
        </w:rPr>
      </w:pPr>
      <w:r w:rsidRPr="007032E8">
        <w:rPr>
          <w:b/>
          <w:bCs/>
          <w:color w:val="000000"/>
          <w:szCs w:val="28"/>
        </w:rPr>
        <w:t>Документ, представляемый при отказе от получения</w:t>
      </w:r>
      <w:r w:rsidRPr="007032E8">
        <w:rPr>
          <w:b/>
          <w:bCs/>
          <w:color w:val="000000"/>
          <w:szCs w:val="28"/>
        </w:rPr>
        <w:br/>
        <w:t>депутатского мандата</w:t>
      </w:r>
      <w:r w:rsidR="00F851F0">
        <w:rPr>
          <w:b/>
          <w:bCs/>
          <w:color w:val="000000"/>
          <w:szCs w:val="28"/>
        </w:rPr>
        <w:t xml:space="preserve"> </w:t>
      </w:r>
      <w:r w:rsidR="007032E8" w:rsidRPr="007032E8">
        <w:rPr>
          <w:b/>
          <w:bCs/>
          <w:color w:val="000000"/>
          <w:szCs w:val="28"/>
          <w:lang w:eastAsia="ru-RU"/>
        </w:rPr>
        <w:t>в соответствии со статьей</w:t>
      </w:r>
      <w:r w:rsidR="00F851F0">
        <w:rPr>
          <w:b/>
          <w:bCs/>
          <w:color w:val="000000"/>
          <w:szCs w:val="28"/>
          <w:lang w:eastAsia="ru-RU"/>
        </w:rPr>
        <w:t xml:space="preserve"> </w:t>
      </w:r>
      <w:r w:rsidR="00A51F8C" w:rsidRPr="007032E8">
        <w:rPr>
          <w:b/>
          <w:color w:val="000000"/>
          <w:szCs w:val="28"/>
        </w:rPr>
        <w:t>54</w:t>
      </w:r>
      <w:r w:rsidRPr="007032E8">
        <w:rPr>
          <w:b/>
          <w:color w:val="000000"/>
          <w:szCs w:val="28"/>
        </w:rPr>
        <w:t xml:space="preserve"> окружного закона</w:t>
      </w:r>
      <w:r w:rsidR="00376659">
        <w:rPr>
          <w:b/>
          <w:color w:val="000000"/>
          <w:szCs w:val="28"/>
        </w:rPr>
        <w:t>:</w:t>
      </w:r>
    </w:p>
    <w:p w:rsidR="00C87DF0" w:rsidRPr="00A51F8C" w:rsidRDefault="00376659" w:rsidP="00A51F8C">
      <w:pPr>
        <w:pStyle w:val="western"/>
        <w:shd w:val="clear" w:color="auto" w:fill="FFFFFF"/>
        <w:spacing w:before="0" w:beforeAutospacing="0" w:after="0" w:afterAutospacing="0"/>
        <w:ind w:left="-57" w:firstLine="709"/>
        <w:jc w:val="both"/>
        <w:rPr>
          <w:color w:val="000000"/>
          <w:sz w:val="28"/>
          <w:szCs w:val="28"/>
        </w:rPr>
      </w:pPr>
      <w:r>
        <w:rPr>
          <w:color w:val="000000"/>
          <w:sz w:val="28"/>
          <w:szCs w:val="28"/>
        </w:rPr>
        <w:t xml:space="preserve">13.1. </w:t>
      </w:r>
      <w:r w:rsidR="00C87DF0" w:rsidRPr="00A51F8C">
        <w:rPr>
          <w:color w:val="000000"/>
          <w:sz w:val="28"/>
          <w:szCs w:val="28"/>
        </w:rPr>
        <w:t xml:space="preserve">Заявление зарегистрированного кандидата, избранного депутатом, об отказе от получения депутатского мандата (приложение № </w:t>
      </w:r>
      <w:r w:rsidR="00A51F8C">
        <w:rPr>
          <w:color w:val="000000"/>
          <w:sz w:val="28"/>
          <w:szCs w:val="28"/>
        </w:rPr>
        <w:t>2</w:t>
      </w:r>
      <w:r w:rsidR="0021558C">
        <w:rPr>
          <w:color w:val="000000"/>
          <w:sz w:val="28"/>
          <w:szCs w:val="28"/>
        </w:rPr>
        <w:t>3</w:t>
      </w:r>
      <w:r w:rsidR="00C87DF0" w:rsidRPr="00A51F8C">
        <w:rPr>
          <w:color w:val="000000"/>
          <w:sz w:val="28"/>
          <w:szCs w:val="28"/>
        </w:rPr>
        <w:t>).</w:t>
      </w:r>
    </w:p>
    <w:p w:rsidR="00C87DF0" w:rsidRDefault="00C87DF0" w:rsidP="00C87DF0">
      <w:pPr>
        <w:pStyle w:val="western"/>
        <w:shd w:val="clear" w:color="auto" w:fill="FFFFFF"/>
        <w:rPr>
          <w:color w:val="000000"/>
        </w:rPr>
      </w:pPr>
    </w:p>
    <w:p w:rsidR="00C87DF0" w:rsidRPr="00A51F8C" w:rsidRDefault="00F4028F" w:rsidP="007032E8">
      <w:pPr>
        <w:pStyle w:val="3"/>
        <w:keepNext w:val="0"/>
        <w:shd w:val="clear" w:color="auto" w:fill="FFFFFF"/>
        <w:tabs>
          <w:tab w:val="clear" w:pos="0"/>
        </w:tabs>
        <w:suppressAutoHyphens w:val="0"/>
        <w:spacing w:before="115" w:after="100" w:afterAutospacing="1"/>
        <w:ind w:left="2160"/>
        <w:jc w:val="left"/>
      </w:pPr>
      <w:r>
        <w:rPr>
          <w:i/>
          <w:iCs/>
        </w:rPr>
        <w:t>П</w:t>
      </w:r>
      <w:r w:rsidR="00C87DF0" w:rsidRPr="00A51F8C">
        <w:rPr>
          <w:i/>
          <w:iCs/>
        </w:rPr>
        <w:t xml:space="preserve">римечание. </w:t>
      </w:r>
    </w:p>
    <w:p w:rsidR="00C87DF0" w:rsidRPr="00A51F8C" w:rsidRDefault="00C87DF0" w:rsidP="007032E8">
      <w:pPr>
        <w:pStyle w:val="aff5"/>
        <w:shd w:val="clear" w:color="auto" w:fill="FFFFFF"/>
        <w:jc w:val="both"/>
      </w:pPr>
      <w:r w:rsidRPr="00A51F8C">
        <w:t xml:space="preserve">При использовании предлагаемых форм слова «Приложение № ___ к решению избирательной комиссии муниципального образования от «_____» _________ ______ г. № _________», «УТВЕРЖДЕНА </w:t>
      </w:r>
      <w:r w:rsidR="00A51F8C" w:rsidRPr="00A51F8C">
        <w:t>решением</w:t>
      </w:r>
      <w:r w:rsidR="00E15511">
        <w:t xml:space="preserve"> </w:t>
      </w:r>
      <w:r w:rsidR="00A51F8C" w:rsidRPr="00A51F8C">
        <w:t>и</w:t>
      </w:r>
      <w:r w:rsidRPr="00A51F8C">
        <w:t xml:space="preserve">збирательной комиссии </w:t>
      </w:r>
      <w:r w:rsidR="00A51F8C" w:rsidRPr="00A51F8C">
        <w:t>МО «Муниципальный район «Заполярный район»</w:t>
      </w:r>
      <w:r w:rsidRPr="00A51F8C">
        <w:t xml:space="preserve"> от «_____» _________ ______ г. № _________», «(обязательная форма)», «(рекомендуемая форма)», линейки и текст под ними, а также примечания</w:t>
      </w:r>
      <w:r w:rsidR="00A51F8C" w:rsidRPr="00A51F8C">
        <w:t xml:space="preserve"> и сноски МОГУТ не воспроизводить</w:t>
      </w:r>
      <w:r w:rsidRPr="00A51F8C">
        <w:t>ся.</w:t>
      </w:r>
    </w:p>
    <w:p w:rsidR="00C87DF0" w:rsidRDefault="00C87DF0">
      <w:pPr>
        <w:pStyle w:val="18"/>
        <w:ind w:left="709"/>
        <w:jc w:val="both"/>
        <w:rPr>
          <w:rFonts w:ascii="Times New Roman" w:hAnsi="Times New Roman" w:cs="Times New Roman"/>
          <w:b/>
          <w:i/>
          <w:sz w:val="28"/>
        </w:rPr>
      </w:pPr>
    </w:p>
    <w:p w:rsidR="00C94877" w:rsidRDefault="00CC18C9">
      <w:pPr>
        <w:pStyle w:val="af4"/>
        <w:ind w:left="5103"/>
        <w:rPr>
          <w:bCs/>
          <w:sz w:val="28"/>
          <w:szCs w:val="28"/>
        </w:rPr>
      </w:pPr>
      <w:r>
        <w:rPr>
          <w:bCs/>
          <w:sz w:val="28"/>
          <w:szCs w:val="28"/>
        </w:rPr>
        <w:br w:type="page"/>
      </w:r>
      <w:r w:rsidR="00C94877">
        <w:rPr>
          <w:bCs/>
          <w:sz w:val="28"/>
          <w:szCs w:val="28"/>
        </w:rPr>
        <w:lastRenderedPageBreak/>
        <w:t xml:space="preserve">Приложение № </w:t>
      </w:r>
      <w:r w:rsidR="00007213">
        <w:rPr>
          <w:bCs/>
          <w:sz w:val="28"/>
          <w:szCs w:val="28"/>
        </w:rPr>
        <w:t>1</w:t>
      </w:r>
    </w:p>
    <w:p w:rsidR="00C94877" w:rsidRDefault="00C94877">
      <w:pPr>
        <w:ind w:left="3969"/>
        <w:jc w:val="center"/>
        <w:rPr>
          <w:szCs w:val="28"/>
        </w:rPr>
      </w:pPr>
    </w:p>
    <w:p w:rsidR="00915C45" w:rsidRPr="00DC4DBB" w:rsidRDefault="00915C45" w:rsidP="00915C45">
      <w:pPr>
        <w:tabs>
          <w:tab w:val="left" w:pos="3165"/>
          <w:tab w:val="right" w:pos="9639"/>
        </w:tabs>
        <w:ind w:left="5103"/>
        <w:jc w:val="center"/>
        <w:rPr>
          <w:sz w:val="24"/>
          <w:szCs w:val="24"/>
        </w:rPr>
      </w:pPr>
      <w:r w:rsidRPr="00DC4DBB">
        <w:rPr>
          <w:sz w:val="24"/>
          <w:szCs w:val="24"/>
        </w:rPr>
        <w:t xml:space="preserve">В избирательную комиссию муниципального образования _________________________ </w:t>
      </w:r>
    </w:p>
    <w:p w:rsidR="00915C45" w:rsidRPr="00C370B9" w:rsidRDefault="00915C45" w:rsidP="00915C45">
      <w:pPr>
        <w:tabs>
          <w:tab w:val="left" w:pos="3165"/>
          <w:tab w:val="right" w:pos="9639"/>
        </w:tabs>
        <w:ind w:left="5103"/>
        <w:jc w:val="center"/>
        <w:rPr>
          <w:sz w:val="18"/>
          <w:szCs w:val="18"/>
        </w:rPr>
      </w:pPr>
      <w:r w:rsidRPr="00C370B9">
        <w:rPr>
          <w:sz w:val="18"/>
          <w:szCs w:val="18"/>
        </w:rPr>
        <w:t>(наименование муниципального образования)</w:t>
      </w:r>
    </w:p>
    <w:p w:rsidR="00915C45" w:rsidRDefault="00915C45" w:rsidP="00915C45">
      <w:pPr>
        <w:tabs>
          <w:tab w:val="left" w:pos="3165"/>
          <w:tab w:val="right" w:pos="9639"/>
        </w:tabs>
        <w:ind w:left="5103"/>
        <w:jc w:val="center"/>
        <w:rPr>
          <w:sz w:val="24"/>
          <w:szCs w:val="24"/>
        </w:rPr>
      </w:pPr>
    </w:p>
    <w:p w:rsidR="00915C45" w:rsidRPr="00DC4DBB" w:rsidRDefault="00915C45" w:rsidP="00915C45">
      <w:pPr>
        <w:tabs>
          <w:tab w:val="left" w:pos="3165"/>
          <w:tab w:val="right" w:pos="9639"/>
        </w:tabs>
        <w:ind w:left="5103"/>
        <w:jc w:val="center"/>
        <w:rPr>
          <w:sz w:val="24"/>
          <w:szCs w:val="24"/>
        </w:rPr>
      </w:pPr>
      <w:r w:rsidRPr="00DC4DBB">
        <w:rPr>
          <w:sz w:val="24"/>
          <w:szCs w:val="24"/>
        </w:rPr>
        <w:t>от ___________________________</w:t>
      </w:r>
    </w:p>
    <w:p w:rsidR="00915C45" w:rsidRPr="00C370B9" w:rsidRDefault="00915C45" w:rsidP="00915C45">
      <w:pPr>
        <w:tabs>
          <w:tab w:val="left" w:pos="3165"/>
          <w:tab w:val="right" w:pos="9639"/>
        </w:tabs>
        <w:ind w:left="5103"/>
        <w:jc w:val="center"/>
        <w:rPr>
          <w:sz w:val="18"/>
          <w:szCs w:val="18"/>
        </w:rPr>
      </w:pPr>
      <w:r w:rsidRPr="00C370B9">
        <w:rPr>
          <w:sz w:val="18"/>
          <w:szCs w:val="18"/>
        </w:rPr>
        <w:t>(наименование избирательного объединения)</w:t>
      </w:r>
    </w:p>
    <w:p w:rsidR="00915C45" w:rsidRPr="00B43746" w:rsidRDefault="00915C45" w:rsidP="00915C45">
      <w:pPr>
        <w:pStyle w:val="2"/>
        <w:spacing w:before="0"/>
        <w:ind w:left="57"/>
        <w:rPr>
          <w:b w:val="0"/>
        </w:rPr>
      </w:pPr>
    </w:p>
    <w:p w:rsidR="00915C45" w:rsidRPr="00DC4DBB" w:rsidRDefault="00915C45" w:rsidP="00915C45">
      <w:pPr>
        <w:spacing w:line="276" w:lineRule="auto"/>
        <w:jc w:val="center"/>
        <w:rPr>
          <w:sz w:val="24"/>
          <w:szCs w:val="24"/>
        </w:rPr>
      </w:pPr>
      <w:r w:rsidRPr="00DC4DBB">
        <w:rPr>
          <w:b/>
          <w:sz w:val="24"/>
          <w:szCs w:val="24"/>
        </w:rPr>
        <w:t>Извещение</w:t>
      </w:r>
      <w:r w:rsidRPr="00DC4DBB">
        <w:rPr>
          <w:rStyle w:val="ae"/>
          <w:sz w:val="24"/>
          <w:szCs w:val="24"/>
        </w:rPr>
        <w:footnoteReference w:id="2"/>
      </w:r>
    </w:p>
    <w:p w:rsidR="00915C45" w:rsidRPr="00DC4DBB" w:rsidRDefault="00915C45" w:rsidP="00915C45">
      <w:pPr>
        <w:spacing w:line="276" w:lineRule="auto"/>
        <w:jc w:val="center"/>
        <w:rPr>
          <w:b/>
          <w:sz w:val="24"/>
          <w:szCs w:val="24"/>
        </w:rPr>
      </w:pPr>
      <w:r w:rsidRPr="00DC4DBB">
        <w:rPr>
          <w:b/>
          <w:sz w:val="24"/>
          <w:szCs w:val="24"/>
        </w:rPr>
        <w:t>о проведении съезда (конференции, общего собрания,заседания коллегиального постоянно действующего руководящего органа) избирательного объединения</w:t>
      </w:r>
    </w:p>
    <w:p w:rsidR="00915C45" w:rsidRPr="00B43746" w:rsidRDefault="00915C45" w:rsidP="00915C45">
      <w:pPr>
        <w:rPr>
          <w:b/>
          <w:szCs w:val="28"/>
        </w:rPr>
      </w:pPr>
    </w:p>
    <w:p w:rsidR="00915C45" w:rsidRPr="00B43746" w:rsidRDefault="00915C45" w:rsidP="00915C45">
      <w:pPr>
        <w:jc w:val="center"/>
      </w:pPr>
    </w:p>
    <w:p w:rsidR="00915C45" w:rsidRPr="00B43746" w:rsidRDefault="00915C45" w:rsidP="00915C45">
      <w:pPr>
        <w:pStyle w:val="40"/>
        <w:spacing w:line="276" w:lineRule="auto"/>
        <w:jc w:val="left"/>
        <w:rPr>
          <w:sz w:val="18"/>
        </w:rPr>
      </w:pPr>
      <w:r w:rsidRPr="00B43746">
        <w:rPr>
          <w:sz w:val="24"/>
          <w:szCs w:val="24"/>
        </w:rPr>
        <w:tab/>
      </w:r>
      <w:r w:rsidRPr="00DC4DBB">
        <w:rPr>
          <w:sz w:val="24"/>
          <w:szCs w:val="24"/>
        </w:rPr>
        <w:t>Избирательное объединение</w:t>
      </w:r>
      <w:r w:rsidRPr="00B43746">
        <w:rPr>
          <w:sz w:val="24"/>
          <w:szCs w:val="24"/>
        </w:rPr>
        <w:t>____________________________________________</w:t>
      </w:r>
      <w:r w:rsidRPr="00B43746">
        <w:tab/>
      </w:r>
      <w:r w:rsidRPr="00B43746">
        <w:tab/>
      </w:r>
      <w:r w:rsidRPr="00B43746">
        <w:tab/>
      </w:r>
      <w:r w:rsidRPr="00B43746">
        <w:tab/>
      </w:r>
      <w:r w:rsidRPr="00B43746">
        <w:tab/>
      </w:r>
      <w:r w:rsidRPr="00B43746">
        <w:rPr>
          <w:sz w:val="18"/>
        </w:rPr>
        <w:t>(наименование избирательного объединения)</w:t>
      </w:r>
    </w:p>
    <w:p w:rsidR="00915C45" w:rsidRPr="00B43746" w:rsidRDefault="00915C45" w:rsidP="00915C45">
      <w:pPr>
        <w:pStyle w:val="afe"/>
        <w:spacing w:line="276" w:lineRule="auto"/>
        <w:rPr>
          <w:sz w:val="20"/>
        </w:rPr>
      </w:pPr>
      <w:r w:rsidRPr="00B43746">
        <w:t>__________________________________</w:t>
      </w:r>
      <w:r>
        <w:t>_______________________________</w:t>
      </w:r>
    </w:p>
    <w:p w:rsidR="00915C45" w:rsidRPr="00B43746" w:rsidRDefault="00915C45" w:rsidP="00915C45">
      <w:pPr>
        <w:spacing w:line="276" w:lineRule="auto"/>
        <w:jc w:val="both"/>
      </w:pPr>
      <w:r w:rsidRPr="00DC4DBB">
        <w:rPr>
          <w:sz w:val="24"/>
          <w:szCs w:val="24"/>
        </w:rPr>
        <w:t xml:space="preserve">извещает избирательную комиссию муниципального образования  _____________________________  о том, что в соответствии с законом </w:t>
      </w:r>
      <w:r>
        <w:rPr>
          <w:sz w:val="24"/>
          <w:szCs w:val="24"/>
        </w:rPr>
        <w:t xml:space="preserve">Ненецкого автономного округа от 28 ноября 2008 года № 93-оз </w:t>
      </w:r>
      <w:r w:rsidRPr="00DC4DBB">
        <w:rPr>
          <w:sz w:val="24"/>
          <w:szCs w:val="24"/>
        </w:rPr>
        <w:t xml:space="preserve">«О выборах депутатов </w:t>
      </w:r>
      <w:r>
        <w:rPr>
          <w:sz w:val="24"/>
          <w:szCs w:val="24"/>
        </w:rPr>
        <w:t>представительных органов муниципальных образований и выборных должностных лиц местного самоуправления в Ненецком автономном округе»,</w:t>
      </w:r>
      <w:r w:rsidRPr="00DC4DBB">
        <w:rPr>
          <w:sz w:val="24"/>
          <w:szCs w:val="24"/>
        </w:rPr>
        <w:t xml:space="preserve"> проводит </w:t>
      </w:r>
      <w:r w:rsidRPr="00B43746">
        <w:rPr>
          <w:szCs w:val="28"/>
        </w:rPr>
        <w:t>__________________________________________________________________</w:t>
      </w:r>
      <w:r>
        <w:rPr>
          <w:szCs w:val="28"/>
        </w:rPr>
        <w:t>_________________________</w:t>
      </w:r>
    </w:p>
    <w:p w:rsidR="00915C45" w:rsidRPr="00E06CDF" w:rsidRDefault="00915C45" w:rsidP="00915C45">
      <w:pPr>
        <w:pStyle w:val="af3"/>
        <w:spacing w:line="276" w:lineRule="auto"/>
        <w:rPr>
          <w:b/>
          <w:sz w:val="18"/>
          <w:szCs w:val="18"/>
        </w:rPr>
      </w:pPr>
      <w:r w:rsidRPr="00E06CDF">
        <w:rPr>
          <w:sz w:val="18"/>
          <w:szCs w:val="18"/>
        </w:rPr>
        <w:t>(дата, время и место проведения)</w:t>
      </w:r>
    </w:p>
    <w:p w:rsidR="00915C45" w:rsidRPr="00DC4DBB" w:rsidRDefault="00915C45" w:rsidP="00915C45">
      <w:pPr>
        <w:spacing w:line="276" w:lineRule="auto"/>
        <w:jc w:val="both"/>
        <w:rPr>
          <w:sz w:val="24"/>
          <w:szCs w:val="24"/>
        </w:rPr>
      </w:pPr>
      <w:r w:rsidRPr="00B43746">
        <w:t>___________________________________</w:t>
      </w:r>
      <w:r w:rsidR="00E15511">
        <w:t>______________________________</w:t>
      </w:r>
      <w:r w:rsidRPr="00B43746">
        <w:t xml:space="preserve"> </w:t>
      </w:r>
      <w:r w:rsidRPr="00DC4DBB">
        <w:rPr>
          <w:sz w:val="24"/>
          <w:szCs w:val="24"/>
        </w:rPr>
        <w:t xml:space="preserve">съезд (конференцию, собрание, заседание коллегиального постоянно действующего руководящего органа) по вопросу выдвижения </w:t>
      </w:r>
      <w:r>
        <w:rPr>
          <w:sz w:val="24"/>
          <w:szCs w:val="24"/>
        </w:rPr>
        <w:t xml:space="preserve">кандидата (кандидатов), </w:t>
      </w:r>
      <w:r w:rsidRPr="00DC4DBB">
        <w:rPr>
          <w:sz w:val="24"/>
          <w:szCs w:val="24"/>
        </w:rPr>
        <w:t>списка кандида</w:t>
      </w:r>
      <w:r>
        <w:rPr>
          <w:sz w:val="24"/>
          <w:szCs w:val="24"/>
        </w:rPr>
        <w:t xml:space="preserve">тов </w:t>
      </w:r>
      <w:proofErr w:type="gramStart"/>
      <w:r>
        <w:rPr>
          <w:sz w:val="24"/>
          <w:szCs w:val="24"/>
        </w:rPr>
        <w:t>в</w:t>
      </w:r>
      <w:proofErr w:type="gramEnd"/>
      <w:r>
        <w:rPr>
          <w:sz w:val="24"/>
          <w:szCs w:val="24"/>
        </w:rPr>
        <w:t xml:space="preserve"> ____________________________________________________________________________</w:t>
      </w:r>
    </w:p>
    <w:p w:rsidR="00915C45" w:rsidRPr="00B43746" w:rsidRDefault="00915C45" w:rsidP="00915C45">
      <w:pPr>
        <w:pStyle w:val="40"/>
        <w:spacing w:line="276" w:lineRule="auto"/>
        <w:jc w:val="center"/>
        <w:rPr>
          <w:sz w:val="18"/>
        </w:rPr>
      </w:pPr>
      <w:r w:rsidRPr="00B43746">
        <w:rPr>
          <w:sz w:val="18"/>
        </w:rPr>
        <w:t xml:space="preserve">(наименование </w:t>
      </w:r>
      <w:r>
        <w:rPr>
          <w:sz w:val="18"/>
        </w:rPr>
        <w:t>выборов</w:t>
      </w:r>
      <w:r w:rsidRPr="00B43746">
        <w:rPr>
          <w:sz w:val="18"/>
        </w:rPr>
        <w:t>)</w:t>
      </w:r>
    </w:p>
    <w:p w:rsidR="00915C45" w:rsidRDefault="00915C45" w:rsidP="00915C45">
      <w:pPr>
        <w:spacing w:line="276" w:lineRule="auto"/>
        <w:jc w:val="center"/>
        <w:rPr>
          <w:sz w:val="24"/>
          <w:szCs w:val="24"/>
        </w:rPr>
      </w:pPr>
    </w:p>
    <w:p w:rsidR="00915C45" w:rsidRPr="00DC4DBB" w:rsidRDefault="00915C45" w:rsidP="00915C45">
      <w:pPr>
        <w:spacing w:line="276" w:lineRule="auto"/>
        <w:jc w:val="both"/>
        <w:rPr>
          <w:sz w:val="24"/>
          <w:szCs w:val="24"/>
        </w:rPr>
      </w:pPr>
      <w:r w:rsidRPr="00DC4DBB">
        <w:rPr>
          <w:sz w:val="24"/>
          <w:szCs w:val="24"/>
        </w:rPr>
        <w:t>Контактное лицо: ____________________________________________________.</w:t>
      </w:r>
    </w:p>
    <w:p w:rsidR="00915C45" w:rsidRPr="00DC4DBB" w:rsidRDefault="00915C45" w:rsidP="00915C45">
      <w:pPr>
        <w:spacing w:line="276" w:lineRule="auto"/>
        <w:jc w:val="both"/>
        <w:rPr>
          <w:sz w:val="24"/>
          <w:szCs w:val="24"/>
        </w:rPr>
      </w:pPr>
      <w:r w:rsidRPr="00DC4DBB">
        <w:rPr>
          <w:sz w:val="24"/>
          <w:szCs w:val="24"/>
        </w:rPr>
        <w:t>Контактный телефон: _________________________________.</w:t>
      </w:r>
    </w:p>
    <w:p w:rsidR="00915C45" w:rsidRPr="00DC4DBB" w:rsidRDefault="00915C45" w:rsidP="00915C45">
      <w:pPr>
        <w:spacing w:line="276" w:lineRule="auto"/>
        <w:jc w:val="both"/>
        <w:rPr>
          <w:sz w:val="24"/>
          <w:szCs w:val="24"/>
        </w:rPr>
      </w:pPr>
    </w:p>
    <w:p w:rsidR="00915C45" w:rsidRPr="00DC4DBB" w:rsidRDefault="00915C45" w:rsidP="00915C45">
      <w:pPr>
        <w:jc w:val="both"/>
        <w:rPr>
          <w:sz w:val="24"/>
          <w:szCs w:val="24"/>
        </w:rPr>
      </w:pPr>
    </w:p>
    <w:p w:rsidR="00915C45" w:rsidRPr="00DC4DBB" w:rsidRDefault="00915C45" w:rsidP="00915C45">
      <w:pPr>
        <w:jc w:val="both"/>
        <w:rPr>
          <w:sz w:val="24"/>
          <w:szCs w:val="24"/>
        </w:rPr>
      </w:pPr>
      <w:r w:rsidRPr="00DC4DBB">
        <w:rPr>
          <w:sz w:val="24"/>
          <w:szCs w:val="24"/>
        </w:rPr>
        <w:t>_____________________________    _____________</w:t>
      </w:r>
      <w:r w:rsidRPr="00DC4DBB">
        <w:rPr>
          <w:sz w:val="24"/>
          <w:szCs w:val="24"/>
        </w:rPr>
        <w:tab/>
      </w:r>
      <w:r w:rsidRPr="00DC4DBB">
        <w:rPr>
          <w:sz w:val="24"/>
          <w:szCs w:val="24"/>
        </w:rPr>
        <w:tab/>
        <w:t>______________</w:t>
      </w:r>
    </w:p>
    <w:p w:rsidR="00915C45" w:rsidRPr="00EA772B" w:rsidRDefault="00915C45" w:rsidP="00915C45">
      <w:pPr>
        <w:pStyle w:val="af3"/>
        <w:jc w:val="both"/>
        <w:rPr>
          <w:b/>
          <w:sz w:val="18"/>
          <w:szCs w:val="18"/>
        </w:rPr>
      </w:pPr>
      <w:r w:rsidRPr="00EA772B">
        <w:rPr>
          <w:sz w:val="18"/>
          <w:szCs w:val="18"/>
        </w:rPr>
        <w:t>(должность)</w:t>
      </w:r>
      <w:r w:rsidRPr="00EA772B">
        <w:rPr>
          <w:sz w:val="18"/>
          <w:szCs w:val="18"/>
        </w:rPr>
        <w:tab/>
      </w:r>
      <w:r w:rsidRPr="00EA772B">
        <w:rPr>
          <w:sz w:val="18"/>
          <w:szCs w:val="18"/>
        </w:rPr>
        <w:tab/>
      </w:r>
      <w:r w:rsidRPr="00EA772B">
        <w:rPr>
          <w:sz w:val="18"/>
          <w:szCs w:val="18"/>
        </w:rPr>
        <w:tab/>
      </w:r>
      <w:r w:rsidRPr="00EA772B">
        <w:rPr>
          <w:sz w:val="18"/>
          <w:szCs w:val="18"/>
        </w:rPr>
        <w:tab/>
        <w:t>(подпись)</w:t>
      </w:r>
      <w:r w:rsidRPr="00EA772B">
        <w:rPr>
          <w:sz w:val="18"/>
          <w:szCs w:val="18"/>
        </w:rPr>
        <w:tab/>
      </w:r>
      <w:r w:rsidRPr="00EA772B">
        <w:rPr>
          <w:sz w:val="18"/>
          <w:szCs w:val="18"/>
        </w:rPr>
        <w:tab/>
        <w:t>(инициалы, фамилия)</w:t>
      </w:r>
    </w:p>
    <w:p w:rsidR="00915C45" w:rsidRPr="00DC4DBB" w:rsidRDefault="00915C45" w:rsidP="00915C45">
      <w:pPr>
        <w:pStyle w:val="af3"/>
        <w:jc w:val="both"/>
        <w:rPr>
          <w:sz w:val="24"/>
          <w:szCs w:val="24"/>
        </w:rPr>
      </w:pPr>
      <w:r w:rsidRPr="00DC4DBB">
        <w:rPr>
          <w:sz w:val="24"/>
          <w:szCs w:val="24"/>
        </w:rPr>
        <w:tab/>
      </w:r>
      <w:r w:rsidRPr="00DC4DBB">
        <w:rPr>
          <w:sz w:val="24"/>
          <w:szCs w:val="24"/>
        </w:rPr>
        <w:tab/>
      </w:r>
      <w:r w:rsidRPr="00DC4DBB">
        <w:rPr>
          <w:sz w:val="24"/>
          <w:szCs w:val="24"/>
        </w:rPr>
        <w:tab/>
      </w:r>
      <w:r w:rsidRPr="00DC4DBB">
        <w:rPr>
          <w:sz w:val="24"/>
          <w:szCs w:val="24"/>
        </w:rPr>
        <w:tab/>
      </w:r>
      <w:r w:rsidRPr="00DC4DBB">
        <w:rPr>
          <w:sz w:val="24"/>
          <w:szCs w:val="24"/>
        </w:rPr>
        <w:tab/>
      </w:r>
    </w:p>
    <w:p w:rsidR="00915C45" w:rsidRDefault="00915C45" w:rsidP="00915C45">
      <w:pPr>
        <w:jc w:val="both"/>
        <w:rPr>
          <w:sz w:val="24"/>
          <w:szCs w:val="24"/>
        </w:rPr>
      </w:pPr>
    </w:p>
    <w:p w:rsidR="00915C45" w:rsidRDefault="00915C45" w:rsidP="00915C45">
      <w:pPr>
        <w:jc w:val="both"/>
        <w:rPr>
          <w:sz w:val="24"/>
          <w:szCs w:val="24"/>
        </w:rPr>
      </w:pPr>
    </w:p>
    <w:p w:rsidR="00915C45" w:rsidRDefault="00915C45" w:rsidP="00915C45">
      <w:pPr>
        <w:jc w:val="both"/>
        <w:rPr>
          <w:sz w:val="24"/>
          <w:szCs w:val="24"/>
        </w:rPr>
      </w:pPr>
    </w:p>
    <w:p w:rsidR="00915C45" w:rsidRPr="00DC4DBB" w:rsidRDefault="00915C45" w:rsidP="00915C45">
      <w:pPr>
        <w:jc w:val="both"/>
        <w:rPr>
          <w:sz w:val="24"/>
          <w:szCs w:val="24"/>
        </w:rPr>
      </w:pPr>
      <w:r w:rsidRPr="00DC4DBB">
        <w:rPr>
          <w:sz w:val="24"/>
          <w:szCs w:val="24"/>
        </w:rPr>
        <w:t>«____» ________________20__ года</w:t>
      </w:r>
    </w:p>
    <w:p w:rsidR="00915C45" w:rsidRPr="00B43746" w:rsidRDefault="00915C45" w:rsidP="00915C45">
      <w:pPr>
        <w:jc w:val="both"/>
        <w:sectPr w:rsidR="00915C45" w:rsidRPr="00B43746" w:rsidSect="00D644B7">
          <w:pgSz w:w="11906" w:h="16838"/>
          <w:pgMar w:top="851" w:right="991" w:bottom="851" w:left="1701" w:header="709" w:footer="709" w:gutter="0"/>
          <w:cols w:space="720"/>
          <w:titlePg/>
          <w:docGrid w:linePitch="381"/>
        </w:sectPr>
      </w:pPr>
    </w:p>
    <w:p w:rsidR="00C94877" w:rsidRPr="000739C9" w:rsidRDefault="00007213">
      <w:pPr>
        <w:pStyle w:val="23"/>
        <w:pageBreakBefore/>
        <w:ind w:left="5103"/>
        <w:jc w:val="center"/>
        <w:rPr>
          <w:bCs/>
          <w:sz w:val="28"/>
          <w:szCs w:val="28"/>
        </w:rPr>
      </w:pPr>
      <w:r w:rsidRPr="000739C9">
        <w:rPr>
          <w:bCs/>
          <w:sz w:val="28"/>
          <w:szCs w:val="28"/>
        </w:rPr>
        <w:lastRenderedPageBreak/>
        <w:t>Приложение № 2</w:t>
      </w:r>
    </w:p>
    <w:p w:rsidR="00C94877" w:rsidRPr="000739C9" w:rsidRDefault="00C94877">
      <w:pPr>
        <w:pStyle w:val="af4"/>
        <w:ind w:left="5103"/>
        <w:rPr>
          <w:sz w:val="28"/>
          <w:szCs w:val="28"/>
        </w:rPr>
      </w:pPr>
      <w:r w:rsidRPr="000739C9">
        <w:rPr>
          <w:bCs/>
          <w:sz w:val="28"/>
          <w:szCs w:val="28"/>
        </w:rPr>
        <w:t>(рекомендуемая форма)</w:t>
      </w:r>
    </w:p>
    <w:p w:rsidR="00C94877" w:rsidRDefault="00C94877">
      <w:pPr>
        <w:pStyle w:val="23"/>
        <w:ind w:left="4320"/>
        <w:jc w:val="center"/>
        <w:rPr>
          <w:sz w:val="22"/>
        </w:rPr>
      </w:pPr>
    </w:p>
    <w:p w:rsidR="00C94877" w:rsidRDefault="00C94877">
      <w:pPr>
        <w:widowControl w:val="0"/>
        <w:jc w:val="center"/>
        <w:rPr>
          <w:b/>
        </w:rPr>
      </w:pPr>
      <w:r>
        <w:rPr>
          <w:b/>
          <w:spacing w:val="30"/>
        </w:rPr>
        <w:t>ПРОТОКО</w:t>
      </w:r>
      <w:r>
        <w:rPr>
          <w:b/>
        </w:rPr>
        <w:t>Л ЗАСЕДАНИЯ</w:t>
      </w:r>
      <w:r>
        <w:rPr>
          <w:rStyle w:val="a5"/>
          <w:b/>
        </w:rPr>
        <w:footnoteReference w:id="3"/>
      </w:r>
    </w:p>
    <w:p w:rsidR="00C94877" w:rsidRDefault="00C94877">
      <w:pPr>
        <w:widowControl w:val="0"/>
        <w:jc w:val="center"/>
        <w:rPr>
          <w:sz w:val="20"/>
        </w:rPr>
      </w:pPr>
      <w:r>
        <w:rPr>
          <w:b/>
        </w:rPr>
        <w:t xml:space="preserve">съезда (конференции, собрания, уполномоченного органа) </w:t>
      </w:r>
      <w:r>
        <w:t>__________________________________________________________________</w:t>
      </w:r>
    </w:p>
    <w:p w:rsidR="00C94877" w:rsidRDefault="00C94877">
      <w:pPr>
        <w:widowControl w:val="0"/>
        <w:jc w:val="center"/>
        <w:rPr>
          <w:b/>
        </w:rPr>
      </w:pPr>
      <w:r>
        <w:rPr>
          <w:sz w:val="20"/>
        </w:rPr>
        <w:t>(наименование избирательного объединения)</w:t>
      </w:r>
    </w:p>
    <w:p w:rsidR="00C94877" w:rsidRDefault="00C94877">
      <w:pPr>
        <w:pStyle w:val="23"/>
        <w:widowControl w:val="0"/>
      </w:pPr>
      <w:r>
        <w:rPr>
          <w:b/>
        </w:rPr>
        <w:t> </w:t>
      </w:r>
    </w:p>
    <w:tbl>
      <w:tblPr>
        <w:tblW w:w="9855" w:type="dxa"/>
        <w:tblLayout w:type="fixed"/>
        <w:tblLook w:val="0000" w:firstRow="0" w:lastRow="0" w:firstColumn="0" w:lastColumn="0" w:noHBand="0" w:noVBand="0"/>
      </w:tblPr>
      <w:tblGrid>
        <w:gridCol w:w="3936"/>
        <w:gridCol w:w="5919"/>
      </w:tblGrid>
      <w:tr w:rsidR="00C94877" w:rsidTr="00F617F0">
        <w:tc>
          <w:tcPr>
            <w:tcW w:w="3936" w:type="dxa"/>
            <w:tcBorders>
              <w:bottom w:val="single" w:sz="4" w:space="0" w:color="000000"/>
            </w:tcBorders>
            <w:shd w:val="clear" w:color="auto" w:fill="auto"/>
          </w:tcPr>
          <w:p w:rsidR="00C94877" w:rsidRDefault="00C94877">
            <w:pPr>
              <w:widowControl w:val="0"/>
              <w:snapToGrid w:val="0"/>
            </w:pPr>
          </w:p>
        </w:tc>
        <w:tc>
          <w:tcPr>
            <w:tcW w:w="5919" w:type="dxa"/>
            <w:shd w:val="clear" w:color="auto" w:fill="auto"/>
          </w:tcPr>
          <w:p w:rsidR="00C94877" w:rsidRDefault="00C94877">
            <w:pPr>
              <w:pStyle w:val="23"/>
              <w:jc w:val="right"/>
            </w:pPr>
            <w:r>
              <w:rPr>
                <w:sz w:val="28"/>
                <w:szCs w:val="28"/>
              </w:rPr>
              <w:t>«___»_____________20__ г.</w:t>
            </w:r>
          </w:p>
        </w:tc>
      </w:tr>
      <w:tr w:rsidR="00C94877" w:rsidTr="00F617F0">
        <w:trPr>
          <w:trHeight w:val="599"/>
        </w:trPr>
        <w:tc>
          <w:tcPr>
            <w:tcW w:w="3936" w:type="dxa"/>
            <w:tcBorders>
              <w:top w:val="single" w:sz="4" w:space="0" w:color="000000"/>
            </w:tcBorders>
            <w:shd w:val="clear" w:color="auto" w:fill="auto"/>
          </w:tcPr>
          <w:p w:rsidR="00C94877" w:rsidRDefault="00C94877">
            <w:pPr>
              <w:pStyle w:val="afa"/>
              <w:jc w:val="center"/>
              <w:rPr>
                <w:szCs w:val="28"/>
              </w:rPr>
            </w:pPr>
            <w:r>
              <w:t>место проведения</w:t>
            </w:r>
          </w:p>
        </w:tc>
        <w:tc>
          <w:tcPr>
            <w:tcW w:w="5919" w:type="dxa"/>
            <w:shd w:val="clear" w:color="auto" w:fill="auto"/>
          </w:tcPr>
          <w:p w:rsidR="00C94877" w:rsidRDefault="00C94877">
            <w:pPr>
              <w:widowControl w:val="0"/>
              <w:rPr>
                <w:b/>
                <w:sz w:val="20"/>
              </w:rPr>
            </w:pPr>
          </w:p>
        </w:tc>
      </w:tr>
      <w:tr w:rsidR="00C94877" w:rsidTr="00F617F0">
        <w:tc>
          <w:tcPr>
            <w:tcW w:w="3936" w:type="dxa"/>
            <w:vMerge w:val="restart"/>
            <w:shd w:val="clear" w:color="auto" w:fill="auto"/>
          </w:tcPr>
          <w:p w:rsidR="00C94877" w:rsidRDefault="00C94877">
            <w:pPr>
              <w:widowControl w:val="0"/>
              <w:snapToGrid w:val="0"/>
              <w:rPr>
                <w:b/>
                <w:sz w:val="20"/>
              </w:rPr>
            </w:pPr>
          </w:p>
        </w:tc>
        <w:tc>
          <w:tcPr>
            <w:tcW w:w="5919" w:type="dxa"/>
            <w:shd w:val="clear" w:color="auto" w:fill="auto"/>
          </w:tcPr>
          <w:p w:rsidR="00C94877" w:rsidRDefault="00C94877">
            <w:pPr>
              <w:widowControl w:val="0"/>
            </w:pPr>
          </w:p>
        </w:tc>
      </w:tr>
      <w:tr w:rsidR="00F617F0" w:rsidTr="00F617F0">
        <w:tc>
          <w:tcPr>
            <w:tcW w:w="3936" w:type="dxa"/>
            <w:vMerge/>
            <w:shd w:val="clear" w:color="auto" w:fill="auto"/>
          </w:tcPr>
          <w:p w:rsidR="00F617F0" w:rsidRDefault="00F617F0" w:rsidP="00686412">
            <w:pPr>
              <w:snapToGrid w:val="0"/>
              <w:spacing w:line="276" w:lineRule="auto"/>
              <w:rPr>
                <w:b/>
              </w:rPr>
            </w:pPr>
          </w:p>
        </w:tc>
        <w:tc>
          <w:tcPr>
            <w:tcW w:w="5919" w:type="dxa"/>
            <w:shd w:val="clear" w:color="auto" w:fill="auto"/>
          </w:tcPr>
          <w:p w:rsidR="00F617F0" w:rsidRPr="00F617F0" w:rsidRDefault="00F617F0" w:rsidP="00F617F0">
            <w:pPr>
              <w:widowControl w:val="0"/>
              <w:snapToGrid w:val="0"/>
              <w:rPr>
                <w:b/>
                <w:sz w:val="20"/>
              </w:rPr>
            </w:pPr>
            <w:r w:rsidRPr="00F617F0">
              <w:rPr>
                <w:b/>
                <w:sz w:val="20"/>
              </w:rPr>
              <w:t>Число зарегистрированных делегатов съезда политической партии, участников конференции или общего собрания регионального отделения политической партии, общего собрания иного структурного подразделения политической партии, участников съезда (конференции) или общего собрания иного общественного объединения, его регионального или местного отделения:  __________________________________________</w:t>
            </w:r>
            <w:proofErr w:type="gramStart"/>
            <w:r w:rsidRPr="00F617F0">
              <w:rPr>
                <w:b/>
                <w:sz w:val="20"/>
              </w:rPr>
              <w:t xml:space="preserve"> .</w:t>
            </w:r>
            <w:proofErr w:type="gramEnd"/>
          </w:p>
        </w:tc>
      </w:tr>
      <w:tr w:rsidR="00F617F0" w:rsidTr="00F617F0">
        <w:tc>
          <w:tcPr>
            <w:tcW w:w="3936" w:type="dxa"/>
            <w:vMerge/>
            <w:shd w:val="clear" w:color="auto" w:fill="auto"/>
          </w:tcPr>
          <w:p w:rsidR="00F617F0" w:rsidRDefault="00F617F0" w:rsidP="00686412">
            <w:pPr>
              <w:snapToGrid w:val="0"/>
              <w:spacing w:line="276" w:lineRule="auto"/>
              <w:rPr>
                <w:b/>
              </w:rPr>
            </w:pPr>
          </w:p>
        </w:tc>
        <w:tc>
          <w:tcPr>
            <w:tcW w:w="5919" w:type="dxa"/>
            <w:shd w:val="clear" w:color="auto" w:fill="auto"/>
          </w:tcPr>
          <w:p w:rsidR="00F617F0" w:rsidRPr="00F617F0" w:rsidRDefault="00F617F0" w:rsidP="00F617F0">
            <w:pPr>
              <w:widowControl w:val="0"/>
              <w:snapToGrid w:val="0"/>
              <w:rPr>
                <w:b/>
                <w:sz w:val="20"/>
              </w:rPr>
            </w:pPr>
            <w:r w:rsidRPr="00F617F0">
              <w:rPr>
                <w:b/>
                <w:sz w:val="20"/>
              </w:rPr>
              <w:t>Число зарегистрированных делегатов съезда политической партии, участников конференции или общего собрания регионального отделения политической партии, общего собрания иного структурного подразделения политической партии, участников съезда (конференции) или общего собрания иного общественного объединения, его регионального или местного отделения, необходимое для принятия решения в соответствии с уставом политической партии: ____________________________________</w:t>
            </w:r>
            <w:proofErr w:type="gramStart"/>
            <w:r w:rsidRPr="00F617F0">
              <w:rPr>
                <w:b/>
                <w:sz w:val="20"/>
              </w:rPr>
              <w:t xml:space="preserve"> .</w:t>
            </w:r>
            <w:proofErr w:type="gramEnd"/>
          </w:p>
        </w:tc>
      </w:tr>
    </w:tbl>
    <w:p w:rsidR="00C94877" w:rsidRDefault="00C94877">
      <w:pPr>
        <w:widowControl w:val="0"/>
      </w:pPr>
    </w:p>
    <w:p w:rsidR="00C94877" w:rsidRDefault="00C94877">
      <w:pPr>
        <w:pStyle w:val="110"/>
        <w:keepNext w:val="0"/>
        <w:widowControl w:val="0"/>
      </w:pPr>
      <w:r>
        <w:t>Повестка дня:</w:t>
      </w:r>
    </w:p>
    <w:p w:rsidR="00C94877" w:rsidRDefault="00C94877">
      <w:pPr>
        <w:widowControl w:val="0"/>
        <w:ind w:firstLine="709"/>
        <w:jc w:val="both"/>
      </w:pPr>
      <w:r>
        <w:t xml:space="preserve">1. О выдвижении списка кандидатов в депутаты </w:t>
      </w:r>
      <w:r w:rsidR="00E13571">
        <w:t>Совета ________________</w:t>
      </w:r>
      <w:r>
        <w:t xml:space="preserve"> по единому избирательному округу.</w:t>
      </w:r>
    </w:p>
    <w:p w:rsidR="00C94877" w:rsidRDefault="00C94877">
      <w:pPr>
        <w:widowControl w:val="0"/>
        <w:ind w:firstLine="709"/>
        <w:jc w:val="both"/>
      </w:pPr>
      <w:r>
        <w:t xml:space="preserve">2. О выдвижении кандидатов в депутаты </w:t>
      </w:r>
      <w:r w:rsidR="00E13571">
        <w:t>Совета ___________________</w:t>
      </w:r>
      <w:r>
        <w:t xml:space="preserve"> по </w:t>
      </w:r>
      <w:r w:rsidR="00E13571">
        <w:t>многомандатным</w:t>
      </w:r>
      <w:r>
        <w:t xml:space="preserve"> избирательным округам.</w:t>
      </w:r>
    </w:p>
    <w:p w:rsidR="00C94877" w:rsidRDefault="00C94877">
      <w:pPr>
        <w:widowControl w:val="0"/>
        <w:ind w:firstLine="709"/>
        <w:jc w:val="both"/>
      </w:pPr>
      <w:r>
        <w:t xml:space="preserve">3. О назначении уполномоченных представителей </w:t>
      </w:r>
      <w:r>
        <w:rPr>
          <w:i/>
        </w:rPr>
        <w:t>(</w:t>
      </w:r>
      <w:r>
        <w:rPr>
          <w:i/>
          <w:szCs w:val="24"/>
        </w:rPr>
        <w:t>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w:t>
      </w:r>
      <w:r>
        <w:t>.</w:t>
      </w:r>
    </w:p>
    <w:p w:rsidR="00C94877" w:rsidRDefault="00C94877">
      <w:pPr>
        <w:widowControl w:val="0"/>
        <w:ind w:firstLine="709"/>
        <w:jc w:val="both"/>
        <w:rPr>
          <w:w w:val="95"/>
        </w:rPr>
      </w:pPr>
      <w:r>
        <w:t>4. О согласовании наименования избирательного объединения.</w:t>
      </w:r>
    </w:p>
    <w:p w:rsidR="00C94877" w:rsidRDefault="00C94877">
      <w:pPr>
        <w:pStyle w:val="110"/>
        <w:keepNext w:val="0"/>
        <w:widowControl w:val="0"/>
        <w:spacing w:before="120" w:after="120"/>
      </w:pPr>
      <w:r>
        <w:rPr>
          <w:w w:val="95"/>
        </w:rPr>
        <w:t xml:space="preserve">1. О выдвижении списка кандидатов в депутаты </w:t>
      </w:r>
      <w:r w:rsidR="00E13571">
        <w:rPr>
          <w:w w:val="95"/>
        </w:rPr>
        <w:t xml:space="preserve">Совета __________________________ </w:t>
      </w:r>
      <w:r>
        <w:rPr>
          <w:w w:val="95"/>
        </w:rPr>
        <w:t xml:space="preserve">по единому избирательному округу </w:t>
      </w:r>
    </w:p>
    <w:p w:rsidR="00C94877" w:rsidRDefault="00C94877">
      <w:pPr>
        <w:widowControl w:val="0"/>
        <w:ind w:firstLine="709"/>
        <w:jc w:val="both"/>
        <w:rPr>
          <w:b/>
        </w:rPr>
      </w:pPr>
      <w:r>
        <w:rPr>
          <w:b/>
        </w:rPr>
        <w:t>Слушали: …</w:t>
      </w:r>
    </w:p>
    <w:p w:rsidR="00C94877" w:rsidRDefault="00C94877">
      <w:pPr>
        <w:widowControl w:val="0"/>
        <w:ind w:firstLine="709"/>
        <w:jc w:val="both"/>
        <w:rPr>
          <w:b/>
        </w:rPr>
      </w:pPr>
      <w:r>
        <w:rPr>
          <w:b/>
        </w:rPr>
        <w:t>Выступили: …</w:t>
      </w:r>
    </w:p>
    <w:p w:rsidR="00C94877" w:rsidRDefault="00C94877">
      <w:pPr>
        <w:widowControl w:val="0"/>
        <w:ind w:firstLine="709"/>
        <w:jc w:val="both"/>
        <w:rPr>
          <w:b/>
        </w:rPr>
      </w:pPr>
      <w:proofErr w:type="gramStart"/>
      <w:r>
        <w:rPr>
          <w:b/>
        </w:rPr>
        <w:t xml:space="preserve">Решили: </w:t>
      </w:r>
      <w:r>
        <w:t xml:space="preserve">в соответствии со статьями </w:t>
      </w:r>
      <w:r w:rsidR="00E13571">
        <w:t>__________</w:t>
      </w:r>
      <w:r>
        <w:t xml:space="preserve"> закона </w:t>
      </w:r>
      <w:r w:rsidR="00F617F0">
        <w:t xml:space="preserve">Ненецкого автономного округа </w:t>
      </w:r>
      <w:r w:rsidR="00E15511">
        <w:t xml:space="preserve">от </w:t>
      </w:r>
      <w:r w:rsidR="00E15511" w:rsidRPr="00F37521">
        <w:rPr>
          <w:szCs w:val="28"/>
        </w:rPr>
        <w:t xml:space="preserve">28 ноября 2008 года № 93-оз </w:t>
      </w:r>
      <w:r>
        <w:t>«</w:t>
      </w:r>
      <w:r w:rsidR="00B24E44" w:rsidRPr="00B24E44">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t xml:space="preserve">» и на основании протокола счетной комиссии съезда (конференции, общего </w:t>
      </w:r>
      <w:r>
        <w:lastRenderedPageBreak/>
        <w:t xml:space="preserve">собрания) о результатах тайного голосования выдвинуть список кандидатов в депутаты на выборах депутатов </w:t>
      </w:r>
      <w:r w:rsidR="00B24E44">
        <w:t xml:space="preserve">Совета муниципального района «Заполярный район» </w:t>
      </w:r>
      <w:r w:rsidR="00E15511">
        <w:t>четвертого</w:t>
      </w:r>
      <w:proofErr w:type="gramEnd"/>
      <w:r>
        <w:t xml:space="preserve"> созыва в количестве ____ кандидатов в установленном порядке размещения в нем кандидатов согласно приложению № 1. </w:t>
      </w:r>
    </w:p>
    <w:p w:rsidR="00C94877" w:rsidRDefault="00C94877">
      <w:pPr>
        <w:pStyle w:val="212"/>
        <w:widowControl w:val="0"/>
        <w:ind w:firstLine="709"/>
        <w:rPr>
          <w:w w:val="95"/>
        </w:rPr>
      </w:pPr>
      <w:r>
        <w:rPr>
          <w:b/>
        </w:rPr>
        <w:t xml:space="preserve">Голосовали: </w:t>
      </w:r>
      <w:r>
        <w:t>«За»____ чел.  «Против» ___ чел.</w:t>
      </w:r>
    </w:p>
    <w:p w:rsidR="00C94877" w:rsidRDefault="00C94877">
      <w:pPr>
        <w:pStyle w:val="110"/>
        <w:keepNext w:val="0"/>
        <w:widowControl w:val="0"/>
        <w:spacing w:before="120" w:after="120"/>
      </w:pPr>
      <w:r>
        <w:rPr>
          <w:w w:val="95"/>
        </w:rPr>
        <w:t xml:space="preserve">2. О выдвижении кандидатов в депутаты </w:t>
      </w:r>
      <w:r w:rsidR="00B24E44">
        <w:rPr>
          <w:w w:val="95"/>
        </w:rPr>
        <w:t xml:space="preserve">Совета муниципального района «Заполярный район» </w:t>
      </w:r>
      <w:r w:rsidR="00107014">
        <w:rPr>
          <w:w w:val="95"/>
        </w:rPr>
        <w:t xml:space="preserve">четвертого </w:t>
      </w:r>
      <w:r>
        <w:rPr>
          <w:w w:val="95"/>
        </w:rPr>
        <w:t xml:space="preserve"> созыва по </w:t>
      </w:r>
      <w:r w:rsidR="00B24E44">
        <w:rPr>
          <w:w w:val="95"/>
        </w:rPr>
        <w:t>многомандатным</w:t>
      </w:r>
      <w:r>
        <w:rPr>
          <w:w w:val="95"/>
        </w:rPr>
        <w:t xml:space="preserve"> избирательным округам</w:t>
      </w:r>
    </w:p>
    <w:p w:rsidR="00C94877" w:rsidRDefault="00C94877">
      <w:pPr>
        <w:widowControl w:val="0"/>
        <w:ind w:firstLine="709"/>
        <w:jc w:val="both"/>
        <w:rPr>
          <w:b/>
        </w:rPr>
      </w:pPr>
      <w:r>
        <w:rPr>
          <w:b/>
        </w:rPr>
        <w:t>Слушали: …</w:t>
      </w:r>
    </w:p>
    <w:p w:rsidR="00C94877" w:rsidRDefault="00C94877">
      <w:pPr>
        <w:widowControl w:val="0"/>
        <w:ind w:firstLine="709"/>
        <w:jc w:val="both"/>
        <w:rPr>
          <w:b/>
        </w:rPr>
      </w:pPr>
      <w:r>
        <w:rPr>
          <w:b/>
        </w:rPr>
        <w:t>Выступили: …</w:t>
      </w:r>
    </w:p>
    <w:p w:rsidR="00C94877" w:rsidRDefault="00C94877">
      <w:pPr>
        <w:widowControl w:val="0"/>
        <w:ind w:firstLine="709"/>
        <w:jc w:val="both"/>
        <w:rPr>
          <w:b/>
        </w:rPr>
      </w:pPr>
      <w:proofErr w:type="gramStart"/>
      <w:r>
        <w:rPr>
          <w:b/>
        </w:rPr>
        <w:t xml:space="preserve">Решили: </w:t>
      </w:r>
      <w:r>
        <w:t xml:space="preserve">в соответствии со </w:t>
      </w:r>
      <w:r w:rsidR="003B1E92">
        <w:t>статьей 20</w:t>
      </w:r>
      <w:r>
        <w:t xml:space="preserve"> закона </w:t>
      </w:r>
      <w:r w:rsidR="003B1E92">
        <w:t xml:space="preserve">Ненецкого автономного округа </w:t>
      </w:r>
      <w:r w:rsidR="00E15511">
        <w:t xml:space="preserve">от </w:t>
      </w:r>
      <w:r w:rsidR="00E15511" w:rsidRPr="00F37521">
        <w:rPr>
          <w:szCs w:val="28"/>
        </w:rPr>
        <w:t xml:space="preserve">28 ноября 2008 года № 93-оз </w:t>
      </w:r>
      <w:r>
        <w:t>«</w:t>
      </w:r>
      <w:r w:rsidR="00007213" w:rsidRPr="00B24E44">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t xml:space="preserve">» и на основании протокола счетной комиссии съезда (конференции, общего собрания) о результатах тайного голосования выдвинуть кандидатов в депутаты на выборах депутатов </w:t>
      </w:r>
      <w:r w:rsidR="00007213">
        <w:t xml:space="preserve">Совета муниципального района «Заполярный район» </w:t>
      </w:r>
      <w:r w:rsidR="00E15511">
        <w:t>четвертого</w:t>
      </w:r>
      <w:proofErr w:type="gramEnd"/>
      <w:r w:rsidR="00007213">
        <w:t xml:space="preserve"> созыва </w:t>
      </w:r>
      <w:r>
        <w:t xml:space="preserve">по </w:t>
      </w:r>
      <w:r w:rsidR="00007213">
        <w:t>многомандатным</w:t>
      </w:r>
      <w:r>
        <w:t xml:space="preserve"> избирательным округам в количестве ____</w:t>
      </w:r>
      <w:r w:rsidR="003B1E92">
        <w:t xml:space="preserve">_ человек </w:t>
      </w:r>
      <w:r>
        <w:t>(приложение № 2).</w:t>
      </w:r>
    </w:p>
    <w:p w:rsidR="00C94877" w:rsidRDefault="00C94877">
      <w:pPr>
        <w:pStyle w:val="212"/>
        <w:widowControl w:val="0"/>
        <w:ind w:firstLine="709"/>
      </w:pPr>
      <w:r>
        <w:rPr>
          <w:b/>
        </w:rPr>
        <w:t xml:space="preserve">Голосовали: </w:t>
      </w:r>
      <w:r>
        <w:t>«За»____ чел.  «Против» ___ чел.</w:t>
      </w:r>
    </w:p>
    <w:p w:rsidR="00C94877" w:rsidRDefault="00C94877">
      <w:pPr>
        <w:pStyle w:val="110"/>
        <w:keepNext w:val="0"/>
        <w:widowControl w:val="0"/>
        <w:spacing w:before="120" w:after="120"/>
      </w:pPr>
      <w:r>
        <w:t>3. О назначении уполномоченных представителей</w:t>
      </w:r>
    </w:p>
    <w:p w:rsidR="00C94877" w:rsidRDefault="00C94877">
      <w:pPr>
        <w:widowControl w:val="0"/>
        <w:ind w:firstLine="709"/>
        <w:jc w:val="both"/>
        <w:rPr>
          <w:b/>
        </w:rPr>
      </w:pPr>
      <w:r>
        <w:rPr>
          <w:b/>
        </w:rPr>
        <w:t>Слушали: …</w:t>
      </w:r>
    </w:p>
    <w:p w:rsidR="00C94877" w:rsidRDefault="00C94877">
      <w:pPr>
        <w:widowControl w:val="0"/>
        <w:ind w:firstLine="709"/>
        <w:jc w:val="both"/>
        <w:rPr>
          <w:b/>
        </w:rPr>
      </w:pPr>
      <w:r>
        <w:rPr>
          <w:b/>
        </w:rPr>
        <w:t>Выступили: …</w:t>
      </w:r>
    </w:p>
    <w:p w:rsidR="00C94877" w:rsidRDefault="00C94877">
      <w:pPr>
        <w:pStyle w:val="14-1514-1"/>
        <w:autoSpaceDE/>
        <w:spacing w:line="240" w:lineRule="auto"/>
      </w:pPr>
      <w:proofErr w:type="gramStart"/>
      <w:r>
        <w:rPr>
          <w:b/>
        </w:rPr>
        <w:t xml:space="preserve">Решили: </w:t>
      </w:r>
      <w:r>
        <w:t>в соответствии со стать</w:t>
      </w:r>
      <w:r w:rsidR="00D57579">
        <w:t>ей</w:t>
      </w:r>
      <w:r w:rsidR="00E15511">
        <w:t xml:space="preserve"> </w:t>
      </w:r>
      <w:r w:rsidR="00B24E44">
        <w:t>17</w:t>
      </w:r>
      <w:r>
        <w:t xml:space="preserve"> закона </w:t>
      </w:r>
      <w:r w:rsidR="00D57579">
        <w:t xml:space="preserve">Ненецкого автономного округа </w:t>
      </w:r>
      <w:r w:rsidR="00E15511">
        <w:t xml:space="preserve">от </w:t>
      </w:r>
      <w:r w:rsidR="00E15511" w:rsidRPr="00F37521">
        <w:t xml:space="preserve">28 ноября 2008 года № 93-оз </w:t>
      </w:r>
      <w:r>
        <w:t xml:space="preserve">«О выборах депутатов </w:t>
      </w:r>
      <w:r w:rsidR="006275EC">
        <w:t>представительных органов муниципальных образований и выборных должностных лиц местного самоуправления в Ненецкого автономного округа</w:t>
      </w:r>
      <w:r>
        <w:t xml:space="preserve">» и пунктом ______ статьи ______ Устава политической партии </w:t>
      </w:r>
      <w:r>
        <w:rPr>
          <w:i/>
        </w:rPr>
        <w:t>(либо ссылка на решение соответствующего органа политической партии о делегировании соответствующих полномочий с указанием даты его принятия)</w:t>
      </w:r>
      <w:r>
        <w:t xml:space="preserve"> назначит</w:t>
      </w:r>
      <w:r w:rsidR="003B1E92">
        <w:t>ь уполномоченных представителей (</w:t>
      </w:r>
      <w:r>
        <w:t>уполномоченных</w:t>
      </w:r>
      <w:proofErr w:type="gramEnd"/>
      <w:r>
        <w:t xml:space="preserve"> представителей по финансовым вопросам</w:t>
      </w:r>
      <w:r w:rsidR="003B1E92">
        <w:t xml:space="preserve">) </w:t>
      </w:r>
      <w:r>
        <w:rPr>
          <w:szCs w:val="20"/>
        </w:rPr>
        <w:t xml:space="preserve">для представления </w:t>
      </w:r>
      <w:r>
        <w:rPr>
          <w:b/>
          <w:i/>
          <w:szCs w:val="20"/>
        </w:rPr>
        <w:t xml:space="preserve">избирательного объединения </w:t>
      </w:r>
      <w:r>
        <w:rPr>
          <w:szCs w:val="20"/>
        </w:rPr>
        <w:t xml:space="preserve">по вопросам, связанным с участием в выборах депутатов </w:t>
      </w:r>
      <w:r w:rsidR="006275EC">
        <w:t>Совета муниципаль</w:t>
      </w:r>
      <w:r w:rsidR="00D57579">
        <w:t xml:space="preserve">ного района «Заполярный район» </w:t>
      </w:r>
      <w:r w:rsidR="00107014">
        <w:t xml:space="preserve">четвертого </w:t>
      </w:r>
      <w:r>
        <w:t xml:space="preserve">созыва, </w:t>
      </w:r>
      <w:r>
        <w:rPr>
          <w:szCs w:val="20"/>
        </w:rPr>
        <w:t xml:space="preserve">наделив их полномочиями </w:t>
      </w:r>
      <w:r>
        <w:t>согласно прилагаемому списку (</w:t>
      </w:r>
      <w:r>
        <w:rPr>
          <w:szCs w:val="20"/>
        </w:rPr>
        <w:t>приложение № 3</w:t>
      </w:r>
      <w:r>
        <w:t>).</w:t>
      </w:r>
    </w:p>
    <w:p w:rsidR="00D57579" w:rsidRPr="008830F0" w:rsidRDefault="00D57579" w:rsidP="00D57579">
      <w:pPr>
        <w:pStyle w:val="27"/>
        <w:widowControl w:val="0"/>
        <w:spacing w:line="276" w:lineRule="auto"/>
        <w:ind w:firstLine="709"/>
        <w:jc w:val="both"/>
        <w:rPr>
          <w:sz w:val="24"/>
          <w:szCs w:val="24"/>
        </w:rPr>
      </w:pPr>
      <w:r w:rsidRPr="008830F0">
        <w:rPr>
          <w:sz w:val="24"/>
          <w:szCs w:val="24"/>
        </w:rPr>
        <w:t>Образец (оттиск) печати избирательного объединения для финансовых документов прилагается.</w:t>
      </w:r>
    </w:p>
    <w:p w:rsidR="00C94877" w:rsidRDefault="00C94877">
      <w:pPr>
        <w:pStyle w:val="212"/>
        <w:widowControl w:val="0"/>
        <w:ind w:firstLine="709"/>
      </w:pPr>
      <w:r>
        <w:rPr>
          <w:b/>
        </w:rPr>
        <w:t xml:space="preserve">Голосовали: </w:t>
      </w:r>
      <w:r>
        <w:t>«За»____ чел.  «Против» ___ чел.</w:t>
      </w:r>
    </w:p>
    <w:p w:rsidR="00C94877" w:rsidRDefault="00C94877">
      <w:pPr>
        <w:pStyle w:val="110"/>
        <w:keepNext w:val="0"/>
        <w:widowControl w:val="0"/>
        <w:spacing w:before="120" w:after="120"/>
      </w:pPr>
      <w:r>
        <w:t>4. О согласовании наименования избирательного объединения</w:t>
      </w:r>
    </w:p>
    <w:p w:rsidR="00C94877" w:rsidRDefault="00C94877">
      <w:pPr>
        <w:widowControl w:val="0"/>
        <w:ind w:firstLine="709"/>
        <w:jc w:val="both"/>
        <w:rPr>
          <w:b/>
        </w:rPr>
      </w:pPr>
      <w:r>
        <w:rPr>
          <w:b/>
        </w:rPr>
        <w:t>Слушали: …</w:t>
      </w:r>
    </w:p>
    <w:p w:rsidR="00C94877" w:rsidRDefault="00C94877">
      <w:pPr>
        <w:widowControl w:val="0"/>
        <w:ind w:firstLine="709"/>
        <w:jc w:val="both"/>
        <w:rPr>
          <w:b/>
        </w:rPr>
      </w:pPr>
      <w:r>
        <w:rPr>
          <w:b/>
        </w:rPr>
        <w:t>Выступили: …</w:t>
      </w:r>
    </w:p>
    <w:p w:rsidR="00C94877" w:rsidRDefault="00C94877">
      <w:pPr>
        <w:pStyle w:val="14-1514-1"/>
        <w:autoSpaceDE/>
        <w:spacing w:line="240" w:lineRule="auto"/>
        <w:rPr>
          <w:b/>
        </w:rPr>
      </w:pPr>
      <w:proofErr w:type="gramStart"/>
      <w:r>
        <w:rPr>
          <w:b/>
        </w:rPr>
        <w:t xml:space="preserve">Решили: </w:t>
      </w:r>
      <w:r>
        <w:t xml:space="preserve">в соответствии со статьей </w:t>
      </w:r>
      <w:r w:rsidR="00B54A0F">
        <w:t>17</w:t>
      </w:r>
      <w:r>
        <w:t xml:space="preserve"> закона </w:t>
      </w:r>
      <w:r w:rsidR="00E15511">
        <w:t xml:space="preserve">Ненецкого автономного округа от </w:t>
      </w:r>
      <w:r w:rsidR="00E15511" w:rsidRPr="00F37521">
        <w:t xml:space="preserve">28 ноября 2008 года № 93-оз </w:t>
      </w:r>
      <w:r>
        <w:t xml:space="preserve">«О выборах депутатов </w:t>
      </w:r>
      <w:r w:rsidR="006275EC">
        <w:lastRenderedPageBreak/>
        <w:t>представительных органов муниципальных образований и выборных должностных лиц местного самоуправления в Ненецкого автономного округа</w:t>
      </w:r>
      <w:r>
        <w:t>» и пунктом ______ статьи ______ Устава п</w:t>
      </w:r>
      <w:r w:rsidR="006275EC">
        <w:t>олитической партии согласовать и</w:t>
      </w:r>
      <w:r>
        <w:t xml:space="preserve">збирательной комиссии </w:t>
      </w:r>
      <w:r w:rsidR="006275EC">
        <w:t>МО «Муниципальный район «Заполярный район»</w:t>
      </w:r>
      <w:r w:rsidR="00DF0E26">
        <w:t xml:space="preserve"> </w:t>
      </w:r>
      <w:r>
        <w:t xml:space="preserve">наименование избирательного объединения «______________________» и краткое - «________________________» для использования в избирательных документах. </w:t>
      </w:r>
      <w:proofErr w:type="gramEnd"/>
    </w:p>
    <w:p w:rsidR="00C94877" w:rsidRDefault="00C94877">
      <w:pPr>
        <w:pStyle w:val="212"/>
        <w:widowControl w:val="0"/>
        <w:spacing w:line="360" w:lineRule="auto"/>
        <w:ind w:firstLine="709"/>
      </w:pPr>
      <w:r>
        <w:rPr>
          <w:b/>
        </w:rPr>
        <w:t xml:space="preserve">Голосовали: </w:t>
      </w:r>
      <w:r>
        <w:t>«За»____ чел.  «Против» ___ чел.</w:t>
      </w:r>
    </w:p>
    <w:p w:rsidR="00C94877" w:rsidRDefault="00C94877">
      <w:pPr>
        <w:widowControl w:val="0"/>
        <w:jc w:val="both"/>
      </w:pPr>
    </w:p>
    <w:tbl>
      <w:tblPr>
        <w:tblW w:w="0" w:type="auto"/>
        <w:tblInd w:w="108" w:type="dxa"/>
        <w:tblLayout w:type="fixed"/>
        <w:tblLook w:val="0000" w:firstRow="0" w:lastRow="0" w:firstColumn="0" w:lastColumn="0" w:noHBand="0" w:noVBand="0"/>
      </w:tblPr>
      <w:tblGrid>
        <w:gridCol w:w="5131"/>
        <w:gridCol w:w="239"/>
        <w:gridCol w:w="1736"/>
        <w:gridCol w:w="261"/>
        <w:gridCol w:w="1946"/>
      </w:tblGrid>
      <w:tr w:rsidR="00D57579" w:rsidTr="00686412">
        <w:tc>
          <w:tcPr>
            <w:tcW w:w="5131" w:type="dxa"/>
            <w:tcBorders>
              <w:bottom w:val="single" w:sz="4" w:space="0" w:color="000000"/>
            </w:tcBorders>
            <w:shd w:val="clear" w:color="auto" w:fill="auto"/>
          </w:tcPr>
          <w:p w:rsidR="00D57579" w:rsidRDefault="00D57579" w:rsidP="00686412">
            <w:pPr>
              <w:snapToGrid w:val="0"/>
              <w:rPr>
                <w:szCs w:val="28"/>
              </w:rPr>
            </w:pPr>
          </w:p>
        </w:tc>
        <w:tc>
          <w:tcPr>
            <w:tcW w:w="239" w:type="dxa"/>
            <w:shd w:val="clear" w:color="auto" w:fill="auto"/>
          </w:tcPr>
          <w:p w:rsidR="00D57579" w:rsidRDefault="00D57579" w:rsidP="00686412">
            <w:pPr>
              <w:snapToGrid w:val="0"/>
              <w:rPr>
                <w:szCs w:val="28"/>
              </w:rPr>
            </w:pPr>
          </w:p>
        </w:tc>
        <w:tc>
          <w:tcPr>
            <w:tcW w:w="1736" w:type="dxa"/>
            <w:tcBorders>
              <w:bottom w:val="single" w:sz="4" w:space="0" w:color="000000"/>
            </w:tcBorders>
            <w:shd w:val="clear" w:color="auto" w:fill="auto"/>
          </w:tcPr>
          <w:p w:rsidR="00D57579" w:rsidRDefault="00D57579" w:rsidP="00686412">
            <w:pPr>
              <w:snapToGrid w:val="0"/>
              <w:rPr>
                <w:szCs w:val="28"/>
              </w:rPr>
            </w:pPr>
          </w:p>
        </w:tc>
        <w:tc>
          <w:tcPr>
            <w:tcW w:w="261" w:type="dxa"/>
            <w:shd w:val="clear" w:color="auto" w:fill="auto"/>
          </w:tcPr>
          <w:p w:rsidR="00D57579" w:rsidRDefault="00D57579" w:rsidP="00686412">
            <w:pPr>
              <w:snapToGrid w:val="0"/>
              <w:rPr>
                <w:szCs w:val="28"/>
              </w:rPr>
            </w:pPr>
          </w:p>
        </w:tc>
        <w:tc>
          <w:tcPr>
            <w:tcW w:w="1946" w:type="dxa"/>
            <w:tcBorders>
              <w:bottom w:val="single" w:sz="4" w:space="0" w:color="000000"/>
            </w:tcBorders>
            <w:shd w:val="clear" w:color="auto" w:fill="auto"/>
          </w:tcPr>
          <w:p w:rsidR="00D57579" w:rsidRDefault="00D57579" w:rsidP="00686412">
            <w:pPr>
              <w:snapToGrid w:val="0"/>
              <w:rPr>
                <w:szCs w:val="28"/>
              </w:rPr>
            </w:pPr>
          </w:p>
        </w:tc>
      </w:tr>
      <w:tr w:rsidR="00D57579" w:rsidTr="00686412">
        <w:tc>
          <w:tcPr>
            <w:tcW w:w="5131" w:type="dxa"/>
            <w:shd w:val="clear" w:color="auto" w:fill="auto"/>
          </w:tcPr>
          <w:p w:rsidR="00D57579" w:rsidRDefault="00D57579" w:rsidP="00686412">
            <w:pPr>
              <w:jc w:val="center"/>
              <w:rPr>
                <w:sz w:val="16"/>
                <w:szCs w:val="16"/>
                <w:vertAlign w:val="superscript"/>
              </w:rPr>
            </w:pPr>
            <w:r>
              <w:rPr>
                <w:sz w:val="16"/>
                <w:szCs w:val="16"/>
              </w:rPr>
              <w:t xml:space="preserve">(должность </w:t>
            </w:r>
            <w:r w:rsidRPr="006B3303">
              <w:rPr>
                <w:sz w:val="16"/>
                <w:szCs w:val="16"/>
              </w:rPr>
              <w:t xml:space="preserve">руководителя политической партии, регионального отделения или местного отделения избирательного объединения, иного общественного объединения) </w:t>
            </w:r>
          </w:p>
        </w:tc>
        <w:tc>
          <w:tcPr>
            <w:tcW w:w="239" w:type="dxa"/>
            <w:shd w:val="clear" w:color="auto" w:fill="auto"/>
          </w:tcPr>
          <w:p w:rsidR="00D57579" w:rsidRDefault="00D57579" w:rsidP="00686412">
            <w:pPr>
              <w:snapToGrid w:val="0"/>
              <w:rPr>
                <w:sz w:val="16"/>
                <w:szCs w:val="16"/>
                <w:vertAlign w:val="superscript"/>
              </w:rPr>
            </w:pPr>
          </w:p>
        </w:tc>
        <w:tc>
          <w:tcPr>
            <w:tcW w:w="1736" w:type="dxa"/>
            <w:shd w:val="clear" w:color="auto" w:fill="auto"/>
          </w:tcPr>
          <w:p w:rsidR="00D57579" w:rsidRDefault="00D57579" w:rsidP="00686412">
            <w:pPr>
              <w:jc w:val="center"/>
              <w:rPr>
                <w:sz w:val="16"/>
                <w:szCs w:val="16"/>
                <w:vertAlign w:val="superscript"/>
              </w:rPr>
            </w:pPr>
            <w:r>
              <w:rPr>
                <w:sz w:val="16"/>
                <w:szCs w:val="16"/>
              </w:rPr>
              <w:t>(подпись)</w:t>
            </w:r>
          </w:p>
        </w:tc>
        <w:tc>
          <w:tcPr>
            <w:tcW w:w="261" w:type="dxa"/>
            <w:shd w:val="clear" w:color="auto" w:fill="auto"/>
          </w:tcPr>
          <w:p w:rsidR="00D57579" w:rsidRDefault="00D57579" w:rsidP="00686412">
            <w:pPr>
              <w:snapToGrid w:val="0"/>
              <w:rPr>
                <w:sz w:val="16"/>
                <w:szCs w:val="16"/>
                <w:vertAlign w:val="superscript"/>
              </w:rPr>
            </w:pPr>
          </w:p>
        </w:tc>
        <w:tc>
          <w:tcPr>
            <w:tcW w:w="1946" w:type="dxa"/>
            <w:shd w:val="clear" w:color="auto" w:fill="auto"/>
          </w:tcPr>
          <w:p w:rsidR="00D57579" w:rsidRDefault="00D57579" w:rsidP="00686412">
            <w:pPr>
              <w:jc w:val="center"/>
              <w:rPr>
                <w:szCs w:val="28"/>
              </w:rPr>
            </w:pPr>
            <w:r>
              <w:rPr>
                <w:bCs/>
                <w:sz w:val="16"/>
                <w:szCs w:val="16"/>
              </w:rPr>
              <w:t>(фамилия, имя, отчество)</w:t>
            </w:r>
          </w:p>
        </w:tc>
      </w:tr>
    </w:tbl>
    <w:p w:rsidR="00D57579" w:rsidRDefault="00D57579" w:rsidP="00D57579">
      <w:pPr>
        <w:ind w:firstLine="709"/>
        <w:jc w:val="both"/>
        <w:rPr>
          <w:szCs w:val="28"/>
        </w:rPr>
      </w:pPr>
    </w:p>
    <w:p w:rsidR="00D57579" w:rsidRPr="0005093B" w:rsidRDefault="00D57579" w:rsidP="00D57579">
      <w:pPr>
        <w:ind w:firstLine="709"/>
        <w:jc w:val="both"/>
        <w:rPr>
          <w:sz w:val="24"/>
          <w:szCs w:val="24"/>
        </w:rPr>
      </w:pPr>
      <w:r w:rsidRPr="0005093B">
        <w:rPr>
          <w:sz w:val="24"/>
          <w:szCs w:val="24"/>
        </w:rPr>
        <w:t xml:space="preserve">                    М.П. </w:t>
      </w:r>
    </w:p>
    <w:p w:rsidR="00D57579" w:rsidRPr="00EF23F5" w:rsidRDefault="00D57579" w:rsidP="00D57579">
      <w:pPr>
        <w:ind w:firstLine="709"/>
        <w:jc w:val="both"/>
      </w:pPr>
      <w:r w:rsidRPr="00EF23F5">
        <w:t xml:space="preserve">(избирательного объединения, </w:t>
      </w:r>
    </w:p>
    <w:p w:rsidR="00D57579" w:rsidRPr="00EF23F5" w:rsidRDefault="00D57579" w:rsidP="00D57579">
      <w:pPr>
        <w:ind w:firstLine="709"/>
        <w:jc w:val="both"/>
      </w:pPr>
      <w:r w:rsidRPr="00EF23F5">
        <w:t>иного общественного объединения)</w:t>
      </w:r>
    </w:p>
    <w:p w:rsidR="00D57579" w:rsidRDefault="00D57579" w:rsidP="00D57579">
      <w:pPr>
        <w:jc w:val="both"/>
        <w:rPr>
          <w:szCs w:val="28"/>
        </w:rPr>
      </w:pPr>
    </w:p>
    <w:p w:rsidR="00D57579" w:rsidRDefault="00D57579" w:rsidP="00D57579">
      <w:pPr>
        <w:jc w:val="both"/>
        <w:rPr>
          <w:szCs w:val="28"/>
        </w:rPr>
      </w:pPr>
    </w:p>
    <w:p w:rsidR="00D57579" w:rsidRPr="004B1E30" w:rsidRDefault="00D57579" w:rsidP="00D57579">
      <w:pPr>
        <w:jc w:val="both"/>
        <w:rPr>
          <w:sz w:val="22"/>
          <w:szCs w:val="22"/>
        </w:rPr>
      </w:pPr>
    </w:p>
    <w:p w:rsidR="00D57579" w:rsidRPr="004B1E30" w:rsidRDefault="00D57579" w:rsidP="00D57579">
      <w:pPr>
        <w:jc w:val="both"/>
        <w:rPr>
          <w:sz w:val="22"/>
          <w:szCs w:val="22"/>
        </w:rPr>
      </w:pPr>
      <w:r w:rsidRPr="004B1E30">
        <w:rPr>
          <w:sz w:val="22"/>
          <w:szCs w:val="22"/>
        </w:rPr>
        <w:t xml:space="preserve">Примечание: </w:t>
      </w:r>
    </w:p>
    <w:p w:rsidR="00D57579" w:rsidRPr="004B1E30" w:rsidRDefault="00D57579" w:rsidP="00D57579">
      <w:pPr>
        <w:jc w:val="both"/>
        <w:rPr>
          <w:sz w:val="22"/>
          <w:szCs w:val="22"/>
        </w:rPr>
      </w:pPr>
    </w:p>
    <w:p w:rsidR="00D57579" w:rsidRPr="004B1E30" w:rsidRDefault="00D57579" w:rsidP="00D57579">
      <w:pPr>
        <w:jc w:val="both"/>
        <w:rPr>
          <w:sz w:val="22"/>
          <w:szCs w:val="22"/>
        </w:rPr>
      </w:pPr>
      <w:r w:rsidRPr="004B1E30">
        <w:rPr>
          <w:sz w:val="22"/>
          <w:szCs w:val="22"/>
        </w:rPr>
        <w:t>1. В случае выдвижения кандидатов списком указываются сведения о каждом кандидате.</w:t>
      </w:r>
    </w:p>
    <w:p w:rsidR="00D57579" w:rsidRPr="004B1E30" w:rsidRDefault="00D57579" w:rsidP="00D57579">
      <w:pPr>
        <w:jc w:val="both"/>
        <w:rPr>
          <w:sz w:val="22"/>
          <w:szCs w:val="22"/>
        </w:rPr>
      </w:pPr>
      <w:r w:rsidRPr="004B1E30">
        <w:rPr>
          <w:sz w:val="22"/>
          <w:szCs w:val="22"/>
        </w:rPr>
        <w:t>2. Протокол (иной документ) о выдвинутых по многомандатным избирательным округам кандидатах, должен содержать наименование и номер избирательного округа, в котором будет баллотироваться каждый кандидат.</w:t>
      </w:r>
    </w:p>
    <w:p w:rsidR="00D57579" w:rsidRPr="004B1E30" w:rsidRDefault="00D57579" w:rsidP="00D57579">
      <w:pPr>
        <w:jc w:val="both"/>
        <w:rPr>
          <w:sz w:val="22"/>
          <w:szCs w:val="22"/>
        </w:rPr>
      </w:pPr>
      <w:r w:rsidRPr="004B1E30">
        <w:rPr>
          <w:sz w:val="22"/>
          <w:szCs w:val="22"/>
        </w:rPr>
        <w:t>3. В протоколе съезда (конференции, собрания) избирательного объединения рекомендуется отразить результаты рассмотрения поддержанных конференцией (общим собранием) структурных подразделений политической партии кандидатур граждан Российской Федерации, не являющихся членами политической партии, обратившихся с предложениями о включении их в список кандидатов по единому избирательному округу в соответствии с положениями пункта 5 статьи 25 Федерального закона «О политических партиях».</w:t>
      </w:r>
    </w:p>
    <w:p w:rsidR="00C94877" w:rsidRDefault="00C94877">
      <w:pPr>
        <w:pStyle w:val="23"/>
        <w:pageBreakBefore/>
        <w:ind w:left="4678" w:hanging="142"/>
        <w:jc w:val="center"/>
        <w:rPr>
          <w:b/>
          <w:bCs/>
          <w:sz w:val="28"/>
          <w:szCs w:val="28"/>
        </w:rPr>
      </w:pPr>
      <w:r>
        <w:rPr>
          <w:bCs/>
          <w:sz w:val="28"/>
          <w:szCs w:val="28"/>
        </w:rPr>
        <w:lastRenderedPageBreak/>
        <w:t xml:space="preserve">Приложение № </w:t>
      </w:r>
      <w:r w:rsidR="00007213">
        <w:rPr>
          <w:bCs/>
          <w:sz w:val="28"/>
          <w:szCs w:val="28"/>
        </w:rPr>
        <w:t>3</w:t>
      </w:r>
    </w:p>
    <w:p w:rsidR="00C94877" w:rsidRPr="00827C67" w:rsidRDefault="00827C67">
      <w:pPr>
        <w:pStyle w:val="23"/>
        <w:ind w:left="4678" w:hanging="142"/>
        <w:jc w:val="center"/>
        <w:rPr>
          <w:b/>
          <w:bCs/>
          <w:sz w:val="28"/>
          <w:szCs w:val="28"/>
        </w:rPr>
      </w:pPr>
      <w:r w:rsidRPr="00827C67">
        <w:rPr>
          <w:b/>
          <w:bCs/>
          <w:sz w:val="28"/>
          <w:szCs w:val="28"/>
        </w:rPr>
        <w:t xml:space="preserve">(обязательная форма) </w:t>
      </w:r>
    </w:p>
    <w:p w:rsidR="00C94877" w:rsidRDefault="00C94877">
      <w:pPr>
        <w:pStyle w:val="23"/>
        <w:ind w:left="4678" w:hanging="142"/>
        <w:jc w:val="center"/>
        <w:rPr>
          <w:sz w:val="28"/>
          <w:szCs w:val="28"/>
        </w:rPr>
      </w:pPr>
      <w:r>
        <w:rPr>
          <w:bCs/>
          <w:sz w:val="28"/>
          <w:szCs w:val="28"/>
        </w:rPr>
        <w:t>УТВЕРЖДЕНА</w:t>
      </w:r>
    </w:p>
    <w:p w:rsidR="000739C9" w:rsidRDefault="006275EC">
      <w:pPr>
        <w:pStyle w:val="af4"/>
        <w:ind w:left="4678" w:hanging="142"/>
        <w:rPr>
          <w:sz w:val="28"/>
          <w:szCs w:val="28"/>
        </w:rPr>
      </w:pPr>
      <w:r>
        <w:rPr>
          <w:sz w:val="28"/>
          <w:szCs w:val="28"/>
        </w:rPr>
        <w:t>Решени</w:t>
      </w:r>
      <w:r w:rsidR="00686E45">
        <w:rPr>
          <w:sz w:val="28"/>
          <w:szCs w:val="28"/>
        </w:rPr>
        <w:t>ем</w:t>
      </w:r>
      <w:r>
        <w:rPr>
          <w:sz w:val="28"/>
          <w:szCs w:val="28"/>
        </w:rPr>
        <w:t xml:space="preserve"> и</w:t>
      </w:r>
      <w:r w:rsidR="00C94877">
        <w:rPr>
          <w:sz w:val="28"/>
          <w:szCs w:val="28"/>
        </w:rPr>
        <w:t xml:space="preserve">збирательной комиссии </w:t>
      </w:r>
    </w:p>
    <w:p w:rsidR="000739C9" w:rsidRDefault="006275EC">
      <w:pPr>
        <w:pStyle w:val="af4"/>
        <w:ind w:left="4678" w:hanging="142"/>
        <w:rPr>
          <w:sz w:val="28"/>
          <w:szCs w:val="28"/>
        </w:rPr>
      </w:pPr>
      <w:r>
        <w:rPr>
          <w:sz w:val="28"/>
          <w:szCs w:val="28"/>
        </w:rPr>
        <w:t>МО «Муниципальный район «Заполярный район»</w:t>
      </w:r>
      <w:r w:rsidR="000739C9">
        <w:rPr>
          <w:sz w:val="28"/>
          <w:szCs w:val="28"/>
        </w:rPr>
        <w:t xml:space="preserve"> </w:t>
      </w:r>
    </w:p>
    <w:p w:rsidR="00C94877" w:rsidRDefault="00686E45">
      <w:pPr>
        <w:pStyle w:val="af4"/>
        <w:ind w:left="4678" w:hanging="142"/>
        <w:rPr>
          <w:b/>
          <w:sz w:val="20"/>
        </w:rPr>
      </w:pPr>
      <w:r w:rsidRPr="00686E45">
        <w:rPr>
          <w:sz w:val="28"/>
          <w:szCs w:val="28"/>
        </w:rPr>
        <w:t xml:space="preserve">от </w:t>
      </w:r>
      <w:r w:rsidR="00EE30F1">
        <w:rPr>
          <w:sz w:val="28"/>
          <w:szCs w:val="28"/>
        </w:rPr>
        <w:t>15</w:t>
      </w:r>
      <w:r w:rsidR="000739C9">
        <w:rPr>
          <w:sz w:val="28"/>
          <w:szCs w:val="28"/>
        </w:rPr>
        <w:t>.06.</w:t>
      </w:r>
      <w:r w:rsidRPr="00686E45">
        <w:rPr>
          <w:sz w:val="28"/>
          <w:szCs w:val="28"/>
        </w:rPr>
        <w:t>201</w:t>
      </w:r>
      <w:r w:rsidR="00D57579">
        <w:rPr>
          <w:sz w:val="28"/>
          <w:szCs w:val="28"/>
        </w:rPr>
        <w:t>9</w:t>
      </w:r>
      <w:r w:rsidRPr="00686E45">
        <w:rPr>
          <w:sz w:val="28"/>
          <w:szCs w:val="28"/>
        </w:rPr>
        <w:t xml:space="preserve"> №</w:t>
      </w:r>
      <w:r w:rsidR="00EE30F1">
        <w:rPr>
          <w:sz w:val="28"/>
          <w:szCs w:val="28"/>
        </w:rPr>
        <w:t xml:space="preserve"> 5/10-4</w:t>
      </w:r>
    </w:p>
    <w:p w:rsidR="00C94877" w:rsidRDefault="00C94877">
      <w:pPr>
        <w:pStyle w:val="af4"/>
        <w:ind w:left="4082"/>
        <w:rPr>
          <w:b/>
          <w:sz w:val="20"/>
        </w:rPr>
      </w:pPr>
    </w:p>
    <w:tbl>
      <w:tblPr>
        <w:tblW w:w="0" w:type="auto"/>
        <w:tblLayout w:type="fixed"/>
        <w:tblLook w:val="0000" w:firstRow="0" w:lastRow="0" w:firstColumn="0" w:lastColumn="0" w:noHBand="0" w:noVBand="0"/>
      </w:tblPr>
      <w:tblGrid>
        <w:gridCol w:w="3794"/>
        <w:gridCol w:w="5776"/>
      </w:tblGrid>
      <w:tr w:rsidR="00C94877">
        <w:tc>
          <w:tcPr>
            <w:tcW w:w="3794" w:type="dxa"/>
            <w:shd w:val="clear" w:color="auto" w:fill="auto"/>
          </w:tcPr>
          <w:p w:rsidR="00C94877" w:rsidRDefault="00C94877">
            <w:pPr>
              <w:widowControl w:val="0"/>
              <w:jc w:val="right"/>
              <w:rPr>
                <w:sz w:val="24"/>
                <w:szCs w:val="24"/>
              </w:rPr>
            </w:pPr>
            <w:r>
              <w:rPr>
                <w:sz w:val="24"/>
                <w:szCs w:val="24"/>
              </w:rPr>
              <w:t> </w:t>
            </w:r>
          </w:p>
        </w:tc>
        <w:tc>
          <w:tcPr>
            <w:tcW w:w="5776" w:type="dxa"/>
            <w:shd w:val="clear" w:color="auto" w:fill="auto"/>
          </w:tcPr>
          <w:p w:rsidR="00C94877" w:rsidRDefault="00C94877">
            <w:pPr>
              <w:pStyle w:val="afb"/>
              <w:spacing w:after="0"/>
              <w:rPr>
                <w:sz w:val="24"/>
                <w:szCs w:val="24"/>
              </w:rPr>
            </w:pPr>
            <w:r>
              <w:rPr>
                <w:sz w:val="24"/>
                <w:szCs w:val="24"/>
              </w:rPr>
              <w:t>Приложение № 1</w:t>
            </w:r>
          </w:p>
          <w:p w:rsidR="00C94877" w:rsidRDefault="00C94877">
            <w:pPr>
              <w:pStyle w:val="afb"/>
              <w:spacing w:after="0"/>
            </w:pPr>
            <w:r>
              <w:rPr>
                <w:sz w:val="24"/>
                <w:szCs w:val="24"/>
              </w:rPr>
              <w:t xml:space="preserve">к </w:t>
            </w:r>
            <w:r w:rsidRPr="00103574">
              <w:rPr>
                <w:sz w:val="24"/>
                <w:szCs w:val="24"/>
              </w:rPr>
              <w:t>решению</w:t>
            </w:r>
            <w:r>
              <w:rPr>
                <w:sz w:val="24"/>
                <w:szCs w:val="24"/>
              </w:rPr>
              <w:t xml:space="preserve"> избирательного объединения</w:t>
            </w:r>
          </w:p>
        </w:tc>
      </w:tr>
      <w:tr w:rsidR="00C94877">
        <w:tc>
          <w:tcPr>
            <w:tcW w:w="3794" w:type="dxa"/>
            <w:shd w:val="clear" w:color="auto" w:fill="auto"/>
          </w:tcPr>
          <w:p w:rsidR="00C94877" w:rsidRDefault="00C94877">
            <w:pPr>
              <w:widowControl w:val="0"/>
              <w:spacing w:after="120"/>
              <w:jc w:val="right"/>
            </w:pPr>
          </w:p>
        </w:tc>
        <w:tc>
          <w:tcPr>
            <w:tcW w:w="5776" w:type="dxa"/>
            <w:shd w:val="clear" w:color="auto" w:fill="auto"/>
          </w:tcPr>
          <w:p w:rsidR="00C94877" w:rsidRDefault="00C94877">
            <w:pPr>
              <w:widowControl w:val="0"/>
              <w:snapToGrid w:val="0"/>
              <w:spacing w:after="120"/>
              <w:jc w:val="center"/>
            </w:pPr>
          </w:p>
        </w:tc>
      </w:tr>
      <w:tr w:rsidR="00C94877">
        <w:tc>
          <w:tcPr>
            <w:tcW w:w="3794" w:type="dxa"/>
            <w:shd w:val="clear" w:color="auto" w:fill="auto"/>
          </w:tcPr>
          <w:p w:rsidR="00C94877" w:rsidRDefault="00C94877">
            <w:pPr>
              <w:widowControl w:val="0"/>
              <w:jc w:val="right"/>
            </w:pPr>
            <w:r>
              <w:t> </w:t>
            </w:r>
          </w:p>
        </w:tc>
        <w:tc>
          <w:tcPr>
            <w:tcW w:w="5776" w:type="dxa"/>
            <w:tcBorders>
              <w:bottom w:val="single" w:sz="4" w:space="0" w:color="000000"/>
            </w:tcBorders>
            <w:shd w:val="clear" w:color="auto" w:fill="auto"/>
          </w:tcPr>
          <w:p w:rsidR="00C94877" w:rsidRDefault="00C94877">
            <w:pPr>
              <w:widowControl w:val="0"/>
            </w:pPr>
            <w:r>
              <w:t> </w:t>
            </w:r>
          </w:p>
        </w:tc>
      </w:tr>
      <w:tr w:rsidR="00C94877">
        <w:tc>
          <w:tcPr>
            <w:tcW w:w="3794" w:type="dxa"/>
            <w:shd w:val="clear" w:color="auto" w:fill="auto"/>
          </w:tcPr>
          <w:p w:rsidR="00C94877" w:rsidRDefault="00C94877">
            <w:pPr>
              <w:widowControl w:val="0"/>
              <w:spacing w:line="240" w:lineRule="exact"/>
              <w:jc w:val="right"/>
              <w:rPr>
                <w:vertAlign w:val="superscript"/>
              </w:rPr>
            </w:pPr>
            <w:r>
              <w:t> </w:t>
            </w:r>
          </w:p>
        </w:tc>
        <w:tc>
          <w:tcPr>
            <w:tcW w:w="5776" w:type="dxa"/>
            <w:shd w:val="clear" w:color="auto" w:fill="auto"/>
          </w:tcPr>
          <w:p w:rsidR="00C94877" w:rsidRDefault="00C94877">
            <w:pPr>
              <w:pStyle w:val="afb"/>
              <w:spacing w:after="0" w:line="240" w:lineRule="exact"/>
            </w:pPr>
            <w:r>
              <w:rPr>
                <w:vertAlign w:val="superscript"/>
              </w:rPr>
              <w:t>(наименование избирательного объединения)</w:t>
            </w:r>
          </w:p>
        </w:tc>
      </w:tr>
      <w:tr w:rsidR="00C94877">
        <w:tc>
          <w:tcPr>
            <w:tcW w:w="3794" w:type="dxa"/>
            <w:shd w:val="clear" w:color="auto" w:fill="auto"/>
          </w:tcPr>
          <w:p w:rsidR="00C94877" w:rsidRDefault="00C94877">
            <w:pPr>
              <w:widowControl w:val="0"/>
              <w:jc w:val="right"/>
              <w:rPr>
                <w:sz w:val="24"/>
                <w:szCs w:val="24"/>
              </w:rPr>
            </w:pPr>
            <w:r>
              <w:t> </w:t>
            </w:r>
          </w:p>
        </w:tc>
        <w:tc>
          <w:tcPr>
            <w:tcW w:w="5776" w:type="dxa"/>
            <w:shd w:val="clear" w:color="auto" w:fill="auto"/>
          </w:tcPr>
          <w:p w:rsidR="00C94877" w:rsidRDefault="00C94877">
            <w:pPr>
              <w:pStyle w:val="afb"/>
              <w:spacing w:after="0"/>
            </w:pPr>
            <w:r>
              <w:rPr>
                <w:sz w:val="24"/>
                <w:szCs w:val="24"/>
              </w:rPr>
              <w:t>от «_____» ______________ 20__ года</w:t>
            </w:r>
          </w:p>
        </w:tc>
      </w:tr>
    </w:tbl>
    <w:p w:rsidR="00C94877" w:rsidRDefault="00C94877">
      <w:pPr>
        <w:pStyle w:val="23"/>
        <w:ind w:left="4321"/>
        <w:jc w:val="center"/>
      </w:pPr>
    </w:p>
    <w:p w:rsidR="00C94877" w:rsidRDefault="00C94877">
      <w:pPr>
        <w:widowControl w:val="0"/>
        <w:jc w:val="center"/>
      </w:pPr>
      <w:r>
        <w:rPr>
          <w:b/>
        </w:rPr>
        <w:t>СПИСОК</w:t>
      </w:r>
    </w:p>
    <w:p w:rsidR="00C94877" w:rsidRDefault="00C94877">
      <w:pPr>
        <w:pStyle w:val="110"/>
        <w:keepNext w:val="0"/>
        <w:widowControl w:val="0"/>
      </w:pPr>
      <w:r>
        <w:t xml:space="preserve">кандидатов в депутаты </w:t>
      </w:r>
      <w:r w:rsidR="006275EC">
        <w:t>Совета муниципальный р</w:t>
      </w:r>
      <w:r w:rsidR="00D57579">
        <w:t xml:space="preserve">айон «Заполярный район» </w:t>
      </w:r>
      <w:r w:rsidR="00107014">
        <w:t xml:space="preserve">четвертого </w:t>
      </w:r>
      <w:r>
        <w:t xml:space="preserve"> созыва, выдвинутый избирательным объединением </w:t>
      </w:r>
    </w:p>
    <w:p w:rsidR="00C94877" w:rsidRDefault="00C94877">
      <w:pPr>
        <w:widowControl w:val="0"/>
        <w:spacing w:line="240" w:lineRule="exact"/>
        <w:rPr>
          <w:b/>
        </w:rPr>
      </w:pPr>
    </w:p>
    <w:tbl>
      <w:tblPr>
        <w:tblW w:w="0" w:type="auto"/>
        <w:tblLayout w:type="fixed"/>
        <w:tblLook w:val="0000" w:firstRow="0" w:lastRow="0" w:firstColumn="0" w:lastColumn="0" w:noHBand="0" w:noVBand="0"/>
      </w:tblPr>
      <w:tblGrid>
        <w:gridCol w:w="9855"/>
      </w:tblGrid>
      <w:tr w:rsidR="00C94877">
        <w:tc>
          <w:tcPr>
            <w:tcW w:w="9855" w:type="dxa"/>
            <w:tcBorders>
              <w:top w:val="single" w:sz="4" w:space="0" w:color="000000"/>
            </w:tcBorders>
            <w:shd w:val="clear" w:color="auto" w:fill="auto"/>
          </w:tcPr>
          <w:p w:rsidR="00C94877" w:rsidRDefault="00C94877">
            <w:pPr>
              <w:pStyle w:val="afb"/>
              <w:spacing w:after="0"/>
            </w:pPr>
            <w:r>
              <w:rPr>
                <w:vertAlign w:val="superscript"/>
              </w:rPr>
              <w:t>(наименование избирательного объединения)</w:t>
            </w:r>
          </w:p>
        </w:tc>
      </w:tr>
      <w:tr w:rsidR="00C94877">
        <w:tc>
          <w:tcPr>
            <w:tcW w:w="9855" w:type="dxa"/>
            <w:shd w:val="clear" w:color="auto" w:fill="auto"/>
          </w:tcPr>
          <w:p w:rsidR="00C94877" w:rsidRDefault="00C94877">
            <w:pPr>
              <w:pStyle w:val="110"/>
              <w:keepNext w:val="0"/>
              <w:widowControl w:val="0"/>
              <w:rPr>
                <w:bCs/>
                <w:sz w:val="24"/>
              </w:rPr>
            </w:pPr>
            <w:r>
              <w:t xml:space="preserve">по единому избирательному округу </w:t>
            </w:r>
          </w:p>
          <w:p w:rsidR="00C94877" w:rsidRDefault="00C94877">
            <w:pPr>
              <w:pStyle w:val="afb"/>
              <w:spacing w:after="0"/>
              <w:rPr>
                <w:b/>
                <w:bCs/>
                <w:sz w:val="24"/>
              </w:rPr>
            </w:pPr>
          </w:p>
        </w:tc>
      </w:tr>
      <w:tr w:rsidR="00C94877" w:rsidRPr="005715C0">
        <w:tc>
          <w:tcPr>
            <w:tcW w:w="9855" w:type="dxa"/>
            <w:shd w:val="clear" w:color="auto" w:fill="auto"/>
          </w:tcPr>
          <w:p w:rsidR="00C94877" w:rsidRPr="005715C0" w:rsidRDefault="00C94877">
            <w:pPr>
              <w:pStyle w:val="afb"/>
              <w:spacing w:after="0"/>
              <w:rPr>
                <w:sz w:val="20"/>
              </w:rPr>
            </w:pPr>
            <w:r w:rsidRPr="005715C0">
              <w:rPr>
                <w:b/>
                <w:bCs/>
                <w:sz w:val="24"/>
              </w:rPr>
              <w:t>ОБЩЕОКРУЖНАЯ ЧАСТЬ</w:t>
            </w:r>
          </w:p>
        </w:tc>
      </w:tr>
      <w:tr w:rsidR="00C94877" w:rsidRPr="005715C0">
        <w:tc>
          <w:tcPr>
            <w:tcW w:w="9855" w:type="dxa"/>
            <w:shd w:val="clear" w:color="auto" w:fill="auto"/>
          </w:tcPr>
          <w:p w:rsidR="00C94877" w:rsidRPr="005715C0" w:rsidRDefault="00C94877">
            <w:pPr>
              <w:widowControl w:val="0"/>
              <w:snapToGrid w:val="0"/>
              <w:jc w:val="center"/>
              <w:rPr>
                <w:sz w:val="20"/>
              </w:rPr>
            </w:pPr>
          </w:p>
        </w:tc>
      </w:tr>
    </w:tbl>
    <w:p w:rsidR="00C94877" w:rsidRPr="005715C0" w:rsidRDefault="00C94877">
      <w:pPr>
        <w:pStyle w:val="ConsCell"/>
        <w:rPr>
          <w:rFonts w:ascii="Times New Roman" w:hAnsi="Times New Roman" w:cs="Times New Roman"/>
        </w:rPr>
      </w:pPr>
    </w:p>
    <w:tbl>
      <w:tblPr>
        <w:tblW w:w="10255" w:type="dxa"/>
        <w:tblInd w:w="-108" w:type="dxa"/>
        <w:tblLayout w:type="fixed"/>
        <w:tblCellMar>
          <w:left w:w="0" w:type="dxa"/>
          <w:right w:w="0" w:type="dxa"/>
        </w:tblCellMar>
        <w:tblLook w:val="0000" w:firstRow="0" w:lastRow="0" w:firstColumn="0" w:lastColumn="0" w:noHBand="0" w:noVBand="0"/>
      </w:tblPr>
      <w:tblGrid>
        <w:gridCol w:w="1095"/>
        <w:gridCol w:w="6"/>
        <w:gridCol w:w="283"/>
        <w:gridCol w:w="150"/>
        <w:gridCol w:w="17"/>
        <w:gridCol w:w="258"/>
        <w:gridCol w:w="1555"/>
        <w:gridCol w:w="80"/>
        <w:gridCol w:w="159"/>
        <w:gridCol w:w="270"/>
        <w:gridCol w:w="14"/>
        <w:gridCol w:w="284"/>
        <w:gridCol w:w="28"/>
        <w:gridCol w:w="245"/>
        <w:gridCol w:w="57"/>
        <w:gridCol w:w="234"/>
        <w:gridCol w:w="194"/>
        <w:gridCol w:w="427"/>
        <w:gridCol w:w="145"/>
        <w:gridCol w:w="94"/>
        <w:gridCol w:w="145"/>
        <w:gridCol w:w="94"/>
        <w:gridCol w:w="514"/>
        <w:gridCol w:w="124"/>
        <w:gridCol w:w="26"/>
        <w:gridCol w:w="134"/>
        <w:gridCol w:w="123"/>
        <w:gridCol w:w="167"/>
        <w:gridCol w:w="979"/>
        <w:gridCol w:w="156"/>
        <w:gridCol w:w="134"/>
        <w:gridCol w:w="50"/>
        <w:gridCol w:w="242"/>
        <w:gridCol w:w="557"/>
        <w:gridCol w:w="292"/>
        <w:gridCol w:w="95"/>
        <w:gridCol w:w="179"/>
        <w:gridCol w:w="172"/>
        <w:gridCol w:w="87"/>
        <w:gridCol w:w="280"/>
        <w:gridCol w:w="110"/>
      </w:tblGrid>
      <w:tr w:rsidR="00C94877" w:rsidRPr="005715C0" w:rsidTr="000A3F6D">
        <w:trPr>
          <w:gridAfter w:val="1"/>
          <w:wAfter w:w="110" w:type="dxa"/>
        </w:trPr>
        <w:tc>
          <w:tcPr>
            <w:tcW w:w="1095" w:type="dxa"/>
            <w:shd w:val="clear" w:color="auto" w:fill="auto"/>
          </w:tcPr>
          <w:p w:rsidR="00C94877" w:rsidRPr="005715C0" w:rsidRDefault="00C94877">
            <w:pPr>
              <w:pStyle w:val="23"/>
              <w:widowControl w:val="0"/>
              <w:ind w:firstLine="567"/>
            </w:pPr>
            <w:r w:rsidRPr="005715C0">
              <w:t>1.</w:t>
            </w:r>
          </w:p>
        </w:tc>
        <w:tc>
          <w:tcPr>
            <w:tcW w:w="2269" w:type="dxa"/>
            <w:gridSpan w:val="6"/>
            <w:tcBorders>
              <w:bottom w:val="single" w:sz="4" w:space="0" w:color="auto"/>
            </w:tcBorders>
            <w:shd w:val="clear" w:color="auto" w:fill="auto"/>
          </w:tcPr>
          <w:p w:rsidR="00C94877" w:rsidRPr="005715C0" w:rsidRDefault="00C94877">
            <w:pPr>
              <w:widowControl w:val="0"/>
              <w:snapToGrid w:val="0"/>
            </w:pPr>
          </w:p>
        </w:tc>
        <w:tc>
          <w:tcPr>
            <w:tcW w:w="2137" w:type="dxa"/>
            <w:gridSpan w:val="12"/>
            <w:shd w:val="clear" w:color="auto" w:fill="auto"/>
          </w:tcPr>
          <w:p w:rsidR="00C94877" w:rsidRPr="005715C0" w:rsidRDefault="00C94877">
            <w:pPr>
              <w:widowControl w:val="0"/>
            </w:pPr>
            <w:r w:rsidRPr="005715C0">
              <w:t xml:space="preserve">, </w:t>
            </w:r>
            <w:r w:rsidRPr="005715C0">
              <w:rPr>
                <w:sz w:val="24"/>
              </w:rPr>
              <w:t>дата рождения</w:t>
            </w:r>
          </w:p>
        </w:tc>
        <w:tc>
          <w:tcPr>
            <w:tcW w:w="847" w:type="dxa"/>
            <w:gridSpan w:val="4"/>
            <w:tcBorders>
              <w:bottom w:val="single" w:sz="4" w:space="0" w:color="auto"/>
            </w:tcBorders>
            <w:shd w:val="clear" w:color="auto" w:fill="auto"/>
          </w:tcPr>
          <w:p w:rsidR="00C94877" w:rsidRPr="005715C0" w:rsidRDefault="00C94877">
            <w:pPr>
              <w:widowControl w:val="0"/>
              <w:snapToGrid w:val="0"/>
            </w:pPr>
          </w:p>
        </w:tc>
        <w:tc>
          <w:tcPr>
            <w:tcW w:w="284" w:type="dxa"/>
            <w:gridSpan w:val="3"/>
            <w:shd w:val="clear" w:color="auto" w:fill="auto"/>
          </w:tcPr>
          <w:p w:rsidR="00C94877" w:rsidRPr="005715C0" w:rsidRDefault="00C94877">
            <w:pPr>
              <w:widowControl w:val="0"/>
              <w:snapToGrid w:val="0"/>
            </w:pPr>
          </w:p>
        </w:tc>
        <w:tc>
          <w:tcPr>
            <w:tcW w:w="1269" w:type="dxa"/>
            <w:gridSpan w:val="3"/>
            <w:tcBorders>
              <w:bottom w:val="single" w:sz="4" w:space="0" w:color="auto"/>
            </w:tcBorders>
            <w:shd w:val="clear" w:color="auto" w:fill="auto"/>
          </w:tcPr>
          <w:p w:rsidR="00C94877" w:rsidRPr="005715C0" w:rsidRDefault="00C94877">
            <w:pPr>
              <w:widowControl w:val="0"/>
              <w:snapToGrid w:val="0"/>
            </w:pPr>
          </w:p>
        </w:tc>
        <w:tc>
          <w:tcPr>
            <w:tcW w:w="290" w:type="dxa"/>
            <w:gridSpan w:val="2"/>
            <w:shd w:val="clear" w:color="auto" w:fill="auto"/>
          </w:tcPr>
          <w:p w:rsidR="00C94877" w:rsidRPr="005715C0" w:rsidRDefault="00C94877">
            <w:pPr>
              <w:widowControl w:val="0"/>
              <w:snapToGrid w:val="0"/>
            </w:pPr>
          </w:p>
        </w:tc>
        <w:tc>
          <w:tcPr>
            <w:tcW w:w="849" w:type="dxa"/>
            <w:gridSpan w:val="3"/>
            <w:tcBorders>
              <w:bottom w:val="single" w:sz="4" w:space="0" w:color="auto"/>
            </w:tcBorders>
            <w:shd w:val="clear" w:color="auto" w:fill="auto"/>
          </w:tcPr>
          <w:p w:rsidR="00C94877" w:rsidRPr="005715C0" w:rsidRDefault="00C94877">
            <w:pPr>
              <w:widowControl w:val="0"/>
              <w:snapToGrid w:val="0"/>
            </w:pPr>
          </w:p>
        </w:tc>
        <w:tc>
          <w:tcPr>
            <w:tcW w:w="825" w:type="dxa"/>
            <w:gridSpan w:val="5"/>
            <w:shd w:val="clear" w:color="auto" w:fill="auto"/>
          </w:tcPr>
          <w:p w:rsidR="00C94877" w:rsidRPr="005715C0" w:rsidRDefault="00C94877">
            <w:pPr>
              <w:widowControl w:val="0"/>
              <w:jc w:val="right"/>
              <w:rPr>
                <w:sz w:val="20"/>
              </w:rPr>
            </w:pPr>
            <w:r w:rsidRPr="005715C0">
              <w:rPr>
                <w:sz w:val="24"/>
              </w:rPr>
              <w:t>года</w:t>
            </w:r>
            <w:r w:rsidRPr="005715C0">
              <w:t>,</w:t>
            </w:r>
          </w:p>
        </w:tc>
        <w:tc>
          <w:tcPr>
            <w:tcW w:w="280" w:type="dxa"/>
            <w:shd w:val="clear" w:color="auto" w:fill="auto"/>
          </w:tcPr>
          <w:p w:rsidR="00C94877" w:rsidRPr="005715C0" w:rsidRDefault="00C94877">
            <w:pPr>
              <w:snapToGrid w:val="0"/>
              <w:rPr>
                <w:sz w:val="20"/>
              </w:rPr>
            </w:pPr>
          </w:p>
        </w:tc>
      </w:tr>
      <w:tr w:rsidR="00C94877" w:rsidRPr="005715C0" w:rsidTr="000A3F6D">
        <w:trPr>
          <w:gridAfter w:val="1"/>
          <w:wAfter w:w="110" w:type="dxa"/>
        </w:trPr>
        <w:tc>
          <w:tcPr>
            <w:tcW w:w="1095" w:type="dxa"/>
            <w:shd w:val="clear" w:color="auto" w:fill="auto"/>
          </w:tcPr>
          <w:p w:rsidR="00C94877" w:rsidRPr="005715C0" w:rsidRDefault="00C94877">
            <w:pPr>
              <w:pStyle w:val="af7"/>
              <w:snapToGrid w:val="0"/>
              <w:jc w:val="center"/>
              <w:rPr>
                <w:sz w:val="18"/>
              </w:rPr>
            </w:pPr>
          </w:p>
        </w:tc>
        <w:tc>
          <w:tcPr>
            <w:tcW w:w="2269" w:type="dxa"/>
            <w:gridSpan w:val="6"/>
            <w:tcBorders>
              <w:top w:val="single" w:sz="4" w:space="0" w:color="auto"/>
            </w:tcBorders>
            <w:shd w:val="clear" w:color="auto" w:fill="auto"/>
          </w:tcPr>
          <w:p w:rsidR="00C94877" w:rsidRPr="005715C0" w:rsidRDefault="00C94877">
            <w:pPr>
              <w:pStyle w:val="af7"/>
              <w:jc w:val="center"/>
              <w:rPr>
                <w:sz w:val="18"/>
              </w:rPr>
            </w:pPr>
            <w:r w:rsidRPr="005715C0">
              <w:rPr>
                <w:sz w:val="18"/>
              </w:rPr>
              <w:t>(фамилия, имя, отчество)</w:t>
            </w:r>
          </w:p>
        </w:tc>
        <w:tc>
          <w:tcPr>
            <w:tcW w:w="2137" w:type="dxa"/>
            <w:gridSpan w:val="12"/>
            <w:shd w:val="clear" w:color="auto" w:fill="auto"/>
          </w:tcPr>
          <w:p w:rsidR="00C94877" w:rsidRPr="005715C0" w:rsidRDefault="00C94877">
            <w:pPr>
              <w:pStyle w:val="af7"/>
              <w:snapToGrid w:val="0"/>
              <w:jc w:val="center"/>
              <w:rPr>
                <w:sz w:val="18"/>
              </w:rPr>
            </w:pPr>
          </w:p>
        </w:tc>
        <w:tc>
          <w:tcPr>
            <w:tcW w:w="847" w:type="dxa"/>
            <w:gridSpan w:val="4"/>
            <w:tcBorders>
              <w:top w:val="single" w:sz="4" w:space="0" w:color="auto"/>
            </w:tcBorders>
            <w:shd w:val="clear" w:color="auto" w:fill="auto"/>
          </w:tcPr>
          <w:p w:rsidR="00C94877" w:rsidRPr="005715C0" w:rsidRDefault="00C94877">
            <w:pPr>
              <w:pStyle w:val="af7"/>
              <w:jc w:val="center"/>
              <w:rPr>
                <w:sz w:val="18"/>
              </w:rPr>
            </w:pPr>
            <w:r w:rsidRPr="005715C0">
              <w:rPr>
                <w:sz w:val="18"/>
              </w:rPr>
              <w:t>(число)</w:t>
            </w:r>
          </w:p>
        </w:tc>
        <w:tc>
          <w:tcPr>
            <w:tcW w:w="284" w:type="dxa"/>
            <w:gridSpan w:val="3"/>
            <w:shd w:val="clear" w:color="auto" w:fill="auto"/>
          </w:tcPr>
          <w:p w:rsidR="00C94877" w:rsidRPr="005715C0" w:rsidRDefault="00C94877">
            <w:pPr>
              <w:pStyle w:val="af7"/>
              <w:snapToGrid w:val="0"/>
              <w:jc w:val="center"/>
              <w:rPr>
                <w:sz w:val="18"/>
              </w:rPr>
            </w:pPr>
          </w:p>
        </w:tc>
        <w:tc>
          <w:tcPr>
            <w:tcW w:w="1269" w:type="dxa"/>
            <w:gridSpan w:val="3"/>
            <w:tcBorders>
              <w:top w:val="single" w:sz="4" w:space="0" w:color="auto"/>
            </w:tcBorders>
            <w:shd w:val="clear" w:color="auto" w:fill="auto"/>
          </w:tcPr>
          <w:p w:rsidR="00C94877" w:rsidRPr="005715C0" w:rsidRDefault="00C94877">
            <w:pPr>
              <w:pStyle w:val="af7"/>
              <w:jc w:val="center"/>
              <w:rPr>
                <w:sz w:val="18"/>
              </w:rPr>
            </w:pPr>
            <w:r w:rsidRPr="005715C0">
              <w:rPr>
                <w:sz w:val="18"/>
              </w:rPr>
              <w:t>(месяц)</w:t>
            </w:r>
          </w:p>
        </w:tc>
        <w:tc>
          <w:tcPr>
            <w:tcW w:w="290" w:type="dxa"/>
            <w:gridSpan w:val="2"/>
            <w:shd w:val="clear" w:color="auto" w:fill="auto"/>
          </w:tcPr>
          <w:p w:rsidR="00C94877" w:rsidRPr="005715C0" w:rsidRDefault="00C94877">
            <w:pPr>
              <w:pStyle w:val="af7"/>
              <w:snapToGrid w:val="0"/>
              <w:jc w:val="center"/>
              <w:rPr>
                <w:sz w:val="18"/>
              </w:rPr>
            </w:pPr>
          </w:p>
        </w:tc>
        <w:tc>
          <w:tcPr>
            <w:tcW w:w="849" w:type="dxa"/>
            <w:gridSpan w:val="3"/>
            <w:tcBorders>
              <w:top w:val="single" w:sz="4" w:space="0" w:color="auto"/>
            </w:tcBorders>
            <w:shd w:val="clear" w:color="auto" w:fill="auto"/>
          </w:tcPr>
          <w:p w:rsidR="00C94877" w:rsidRPr="005715C0" w:rsidRDefault="00C94877">
            <w:pPr>
              <w:pStyle w:val="af7"/>
              <w:jc w:val="center"/>
              <w:rPr>
                <w:sz w:val="18"/>
              </w:rPr>
            </w:pPr>
            <w:r w:rsidRPr="005715C0">
              <w:rPr>
                <w:sz w:val="18"/>
              </w:rPr>
              <w:t>(год)</w:t>
            </w:r>
          </w:p>
        </w:tc>
        <w:tc>
          <w:tcPr>
            <w:tcW w:w="825" w:type="dxa"/>
            <w:gridSpan w:val="5"/>
            <w:shd w:val="clear" w:color="auto" w:fill="auto"/>
          </w:tcPr>
          <w:p w:rsidR="00C94877" w:rsidRPr="005715C0" w:rsidRDefault="00C94877">
            <w:pPr>
              <w:pStyle w:val="af7"/>
              <w:snapToGrid w:val="0"/>
              <w:jc w:val="center"/>
              <w:rPr>
                <w:sz w:val="18"/>
              </w:rPr>
            </w:pPr>
          </w:p>
        </w:tc>
        <w:tc>
          <w:tcPr>
            <w:tcW w:w="280" w:type="dxa"/>
            <w:shd w:val="clear" w:color="auto" w:fill="auto"/>
          </w:tcPr>
          <w:p w:rsidR="00C94877" w:rsidRPr="005715C0" w:rsidRDefault="00C94877">
            <w:pPr>
              <w:snapToGrid w:val="0"/>
              <w:rPr>
                <w:sz w:val="18"/>
              </w:rPr>
            </w:pPr>
          </w:p>
        </w:tc>
      </w:tr>
      <w:tr w:rsidR="000A3F6D" w:rsidRPr="005715C0" w:rsidTr="000A3F6D">
        <w:trPr>
          <w:gridAfter w:val="1"/>
          <w:wAfter w:w="110" w:type="dxa"/>
        </w:trPr>
        <w:tc>
          <w:tcPr>
            <w:tcW w:w="1384" w:type="dxa"/>
            <w:gridSpan w:val="3"/>
            <w:shd w:val="clear" w:color="auto" w:fill="auto"/>
          </w:tcPr>
          <w:p w:rsidR="000A3F6D" w:rsidRPr="005715C0" w:rsidRDefault="000A3F6D" w:rsidP="00D57579">
            <w:pPr>
              <w:pStyle w:val="23"/>
              <w:widowControl w:val="0"/>
            </w:pPr>
            <w:r w:rsidRPr="005715C0">
              <w:t xml:space="preserve">Место рождения </w:t>
            </w:r>
          </w:p>
          <w:p w:rsidR="000A3F6D" w:rsidRPr="005715C0" w:rsidRDefault="000A3F6D" w:rsidP="00D57579">
            <w:pPr>
              <w:pStyle w:val="23"/>
              <w:widowControl w:val="0"/>
            </w:pPr>
          </w:p>
          <w:p w:rsidR="000A3F6D" w:rsidRPr="005715C0" w:rsidRDefault="000A3F6D" w:rsidP="000A3F6D">
            <w:pPr>
              <w:pStyle w:val="23"/>
              <w:widowControl w:val="0"/>
            </w:pPr>
            <w:r w:rsidRPr="005715C0">
              <w:t xml:space="preserve">адрес места </w:t>
            </w:r>
          </w:p>
        </w:tc>
        <w:tc>
          <w:tcPr>
            <w:tcW w:w="8481" w:type="dxa"/>
            <w:gridSpan w:val="36"/>
            <w:shd w:val="clear" w:color="auto" w:fill="auto"/>
          </w:tcPr>
          <w:p w:rsidR="000A3F6D" w:rsidRPr="005715C0" w:rsidRDefault="000A3F6D">
            <w:pPr>
              <w:widowControl w:val="0"/>
              <w:rPr>
                <w:sz w:val="24"/>
              </w:rPr>
            </w:pPr>
            <w:r w:rsidRPr="005715C0">
              <w:rPr>
                <w:sz w:val="24"/>
              </w:rPr>
              <w:t> </w:t>
            </w:r>
          </w:p>
          <w:p w:rsidR="000A3F6D" w:rsidRPr="005715C0" w:rsidRDefault="000A3F6D" w:rsidP="00103574">
            <w:pPr>
              <w:widowControl w:val="0"/>
            </w:pPr>
            <w:r w:rsidRPr="005715C0">
              <w:t>____________________________________________________________</w:t>
            </w:r>
          </w:p>
          <w:p w:rsidR="000A3F6D" w:rsidRPr="005715C0" w:rsidRDefault="000A3F6D" w:rsidP="000A3F6D">
            <w:pPr>
              <w:widowControl w:val="0"/>
            </w:pPr>
            <w:r w:rsidRPr="005715C0">
              <w:rPr>
                <w:sz w:val="18"/>
              </w:rPr>
              <w:t>(наименование субъекта РФ, район, город, иной населенный пункт)</w:t>
            </w:r>
          </w:p>
          <w:p w:rsidR="000A3F6D" w:rsidRPr="005715C0" w:rsidRDefault="000A3F6D" w:rsidP="000A3F6D">
            <w:pPr>
              <w:widowControl w:val="0"/>
            </w:pPr>
            <w:r w:rsidRPr="005715C0">
              <w:rPr>
                <w:sz w:val="24"/>
              </w:rPr>
              <w:t>жительства ____________________________________________________________</w:t>
            </w:r>
          </w:p>
        </w:tc>
        <w:tc>
          <w:tcPr>
            <w:tcW w:w="280" w:type="dxa"/>
            <w:shd w:val="clear" w:color="auto" w:fill="auto"/>
          </w:tcPr>
          <w:p w:rsidR="000A3F6D" w:rsidRPr="005715C0" w:rsidRDefault="000A3F6D">
            <w:pPr>
              <w:snapToGrid w:val="0"/>
              <w:rPr>
                <w:sz w:val="20"/>
              </w:rPr>
            </w:pPr>
          </w:p>
        </w:tc>
      </w:tr>
      <w:tr w:rsidR="000A3F6D" w:rsidRPr="005715C0" w:rsidTr="000A3F6D">
        <w:trPr>
          <w:gridAfter w:val="1"/>
          <w:wAfter w:w="110" w:type="dxa"/>
        </w:trPr>
        <w:tc>
          <w:tcPr>
            <w:tcW w:w="1384" w:type="dxa"/>
            <w:gridSpan w:val="3"/>
            <w:shd w:val="clear" w:color="auto" w:fill="auto"/>
          </w:tcPr>
          <w:p w:rsidR="000A3F6D" w:rsidRPr="005715C0" w:rsidRDefault="000A3F6D">
            <w:pPr>
              <w:widowControl w:val="0"/>
              <w:snapToGrid w:val="0"/>
              <w:rPr>
                <w:vertAlign w:val="superscript"/>
              </w:rPr>
            </w:pPr>
          </w:p>
        </w:tc>
        <w:tc>
          <w:tcPr>
            <w:tcW w:w="8481" w:type="dxa"/>
            <w:gridSpan w:val="36"/>
            <w:tcBorders>
              <w:left w:val="nil"/>
            </w:tcBorders>
            <w:shd w:val="clear" w:color="auto" w:fill="auto"/>
          </w:tcPr>
          <w:p w:rsidR="000A3F6D" w:rsidRPr="005715C0" w:rsidRDefault="006B3303" w:rsidP="006B3303">
            <w:pPr>
              <w:pStyle w:val="af7"/>
              <w:jc w:val="center"/>
              <w:rPr>
                <w:sz w:val="20"/>
              </w:rPr>
            </w:pPr>
            <w:r>
              <w:rPr>
                <w:sz w:val="18"/>
              </w:rPr>
              <w:t>(наименование субъекта РФ,</w:t>
            </w:r>
            <w:r w:rsidR="000A3F6D" w:rsidRPr="005715C0">
              <w:rPr>
                <w:sz w:val="18"/>
              </w:rPr>
              <w:t xml:space="preserve"> район, город, иной населенный пункт, улица, дом, квартира)</w:t>
            </w:r>
          </w:p>
        </w:tc>
        <w:tc>
          <w:tcPr>
            <w:tcW w:w="280" w:type="dxa"/>
            <w:shd w:val="clear" w:color="auto" w:fill="auto"/>
          </w:tcPr>
          <w:p w:rsidR="000A3F6D" w:rsidRPr="005715C0" w:rsidRDefault="000A3F6D">
            <w:pPr>
              <w:snapToGrid w:val="0"/>
              <w:rPr>
                <w:sz w:val="20"/>
              </w:rPr>
            </w:pPr>
          </w:p>
        </w:tc>
      </w:tr>
      <w:tr w:rsidR="002A3D6F" w:rsidRPr="005715C0" w:rsidTr="000A3F6D">
        <w:trPr>
          <w:gridAfter w:val="1"/>
          <w:wAfter w:w="110" w:type="dxa"/>
        </w:trPr>
        <w:tc>
          <w:tcPr>
            <w:tcW w:w="9865" w:type="dxa"/>
            <w:gridSpan w:val="39"/>
            <w:shd w:val="clear" w:color="auto" w:fill="auto"/>
          </w:tcPr>
          <w:p w:rsidR="002A3D6F" w:rsidRPr="005715C0" w:rsidRDefault="002A3D6F">
            <w:pPr>
              <w:widowControl w:val="0"/>
              <w:rPr>
                <w:sz w:val="20"/>
              </w:rPr>
            </w:pPr>
            <w:r w:rsidRPr="005715C0">
              <w:t xml:space="preserve"> Вид документа </w:t>
            </w:r>
            <w:r w:rsidR="000A3F6D" w:rsidRPr="005715C0">
              <w:t>________________________________________________________</w:t>
            </w:r>
          </w:p>
        </w:tc>
        <w:tc>
          <w:tcPr>
            <w:tcW w:w="280" w:type="dxa"/>
            <w:shd w:val="clear" w:color="auto" w:fill="auto"/>
          </w:tcPr>
          <w:p w:rsidR="002A3D6F" w:rsidRPr="005715C0" w:rsidRDefault="002A3D6F">
            <w:pPr>
              <w:snapToGrid w:val="0"/>
              <w:rPr>
                <w:sz w:val="20"/>
              </w:rPr>
            </w:pPr>
          </w:p>
        </w:tc>
      </w:tr>
      <w:tr w:rsidR="002A3D6F" w:rsidRPr="005715C0" w:rsidTr="000A3F6D">
        <w:trPr>
          <w:gridAfter w:val="1"/>
          <w:wAfter w:w="110" w:type="dxa"/>
        </w:trPr>
        <w:tc>
          <w:tcPr>
            <w:tcW w:w="9865" w:type="dxa"/>
            <w:gridSpan w:val="39"/>
            <w:shd w:val="clear" w:color="auto" w:fill="auto"/>
          </w:tcPr>
          <w:p w:rsidR="002A3D6F" w:rsidRPr="005715C0" w:rsidRDefault="002A3D6F">
            <w:pPr>
              <w:pStyle w:val="af7"/>
              <w:jc w:val="center"/>
              <w:rPr>
                <w:sz w:val="20"/>
              </w:rPr>
            </w:pPr>
            <w:r w:rsidRPr="005715C0">
              <w:rPr>
                <w:vertAlign w:val="superscript"/>
              </w:rPr>
              <w:t>(серия, номер паспорта, иного документа, заменяющий паспорт гражданина, наименование или код органа, выдавшего паспорт или документ, заменяющий паспорт гражданина</w:t>
            </w:r>
          </w:p>
        </w:tc>
        <w:tc>
          <w:tcPr>
            <w:tcW w:w="280" w:type="dxa"/>
            <w:shd w:val="clear" w:color="auto" w:fill="auto"/>
          </w:tcPr>
          <w:p w:rsidR="002A3D6F" w:rsidRPr="005715C0" w:rsidRDefault="002A3D6F">
            <w:pPr>
              <w:snapToGrid w:val="0"/>
              <w:rPr>
                <w:sz w:val="20"/>
              </w:rPr>
            </w:pPr>
          </w:p>
        </w:tc>
      </w:tr>
      <w:tr w:rsidR="002A3D6F" w:rsidRPr="005715C0" w:rsidTr="000A3F6D">
        <w:trPr>
          <w:gridAfter w:val="1"/>
          <w:wAfter w:w="110" w:type="dxa"/>
        </w:trPr>
        <w:tc>
          <w:tcPr>
            <w:tcW w:w="1809" w:type="dxa"/>
            <w:gridSpan w:val="6"/>
            <w:shd w:val="clear" w:color="auto" w:fill="auto"/>
          </w:tcPr>
          <w:p w:rsidR="002A3D6F" w:rsidRPr="005715C0" w:rsidRDefault="002A3D6F" w:rsidP="000A3F6D">
            <w:pPr>
              <w:widowControl w:val="0"/>
              <w:snapToGrid w:val="0"/>
              <w:rPr>
                <w:rFonts w:ascii="Arial Narrow" w:hAnsi="Arial Narrow" w:cs="Arial Narrow"/>
                <w:szCs w:val="28"/>
              </w:rPr>
            </w:pPr>
            <w:r w:rsidRPr="005715C0">
              <w:t>ИНН</w:t>
            </w:r>
            <w:r w:rsidRPr="005715C0">
              <w:rPr>
                <w:rFonts w:ascii="Arial Narrow" w:hAnsi="Arial Narrow" w:cs="Arial Narrow"/>
                <w:szCs w:val="28"/>
              </w:rPr>
              <w:t xml:space="preserve"> ________,</w:t>
            </w:r>
          </w:p>
        </w:tc>
        <w:tc>
          <w:tcPr>
            <w:tcW w:w="8056" w:type="dxa"/>
            <w:gridSpan w:val="33"/>
            <w:tcBorders>
              <w:left w:val="nil"/>
            </w:tcBorders>
            <w:shd w:val="clear" w:color="auto" w:fill="auto"/>
          </w:tcPr>
          <w:p w:rsidR="002A3D6F" w:rsidRPr="005715C0" w:rsidRDefault="002A3D6F" w:rsidP="000A3F6D">
            <w:pPr>
              <w:widowControl w:val="0"/>
              <w:snapToGrid w:val="0"/>
              <w:rPr>
                <w:sz w:val="18"/>
              </w:rPr>
            </w:pPr>
            <w:r w:rsidRPr="005715C0">
              <w:t>Гражданство</w:t>
            </w:r>
            <w:r w:rsidR="000A3F6D" w:rsidRPr="005715C0">
              <w:rPr>
                <w:rFonts w:ascii="Arial Narrow" w:hAnsi="Arial Narrow" w:cs="Arial Narrow"/>
                <w:szCs w:val="28"/>
              </w:rPr>
              <w:t>_________________</w:t>
            </w:r>
            <w:r w:rsidRPr="005715C0">
              <w:rPr>
                <w:rFonts w:ascii="Arial Narrow" w:hAnsi="Arial Narrow" w:cs="Arial Narrow"/>
                <w:szCs w:val="28"/>
              </w:rPr>
              <w:t xml:space="preserve">_, </w:t>
            </w:r>
            <w:r w:rsidRPr="005715C0">
              <w:t>профессиональноеобразование</w:t>
            </w:r>
            <w:r w:rsidR="000A3F6D" w:rsidRPr="005715C0">
              <w:rPr>
                <w:rFonts w:ascii="Arial Narrow" w:hAnsi="Arial Narrow" w:cs="Arial Narrow"/>
                <w:szCs w:val="28"/>
              </w:rPr>
              <w:t xml:space="preserve">- </w:t>
            </w:r>
          </w:p>
        </w:tc>
        <w:tc>
          <w:tcPr>
            <w:tcW w:w="280" w:type="dxa"/>
            <w:shd w:val="clear" w:color="auto" w:fill="auto"/>
          </w:tcPr>
          <w:p w:rsidR="002A3D6F" w:rsidRPr="005715C0" w:rsidRDefault="002A3D6F">
            <w:pPr>
              <w:snapToGrid w:val="0"/>
              <w:rPr>
                <w:sz w:val="20"/>
              </w:rPr>
            </w:pPr>
          </w:p>
        </w:tc>
      </w:tr>
      <w:tr w:rsidR="000A3F6D" w:rsidRPr="005715C0" w:rsidTr="000A3F6D">
        <w:trPr>
          <w:gridAfter w:val="1"/>
          <w:wAfter w:w="110" w:type="dxa"/>
        </w:trPr>
        <w:tc>
          <w:tcPr>
            <w:tcW w:w="9865" w:type="dxa"/>
            <w:gridSpan w:val="39"/>
            <w:shd w:val="clear" w:color="auto" w:fill="auto"/>
          </w:tcPr>
          <w:p w:rsidR="000A3F6D" w:rsidRPr="005715C0" w:rsidRDefault="000A3F6D">
            <w:pPr>
              <w:widowControl w:val="0"/>
              <w:snapToGrid w:val="0"/>
              <w:rPr>
                <w:szCs w:val="28"/>
              </w:rPr>
            </w:pPr>
            <w:r w:rsidRPr="005715C0">
              <w:rPr>
                <w:szCs w:val="28"/>
              </w:rPr>
              <w:t>______________________________________________________________________</w:t>
            </w:r>
          </w:p>
        </w:tc>
        <w:tc>
          <w:tcPr>
            <w:tcW w:w="280" w:type="dxa"/>
            <w:shd w:val="clear" w:color="auto" w:fill="auto"/>
          </w:tcPr>
          <w:p w:rsidR="000A3F6D" w:rsidRPr="005715C0" w:rsidRDefault="000A3F6D">
            <w:pPr>
              <w:snapToGrid w:val="0"/>
              <w:rPr>
                <w:szCs w:val="28"/>
              </w:rPr>
            </w:pPr>
          </w:p>
        </w:tc>
      </w:tr>
      <w:tr w:rsidR="000A3F6D" w:rsidRPr="005715C0" w:rsidTr="000A3F6D">
        <w:trPr>
          <w:gridAfter w:val="1"/>
          <w:wAfter w:w="110" w:type="dxa"/>
        </w:trPr>
        <w:tc>
          <w:tcPr>
            <w:tcW w:w="9865" w:type="dxa"/>
            <w:gridSpan w:val="39"/>
            <w:shd w:val="clear" w:color="auto" w:fill="auto"/>
          </w:tcPr>
          <w:p w:rsidR="000A3F6D" w:rsidRPr="005715C0" w:rsidRDefault="000A3F6D">
            <w:pPr>
              <w:widowControl w:val="0"/>
              <w:snapToGrid w:val="0"/>
              <w:rPr>
                <w:sz w:val="18"/>
              </w:rPr>
            </w:pPr>
            <w:r w:rsidRPr="005715C0">
              <w:rPr>
                <w:sz w:val="18"/>
              </w:rPr>
              <w:t>(наименование организации, осуществляющую образовательную деятельность, года ее окончания и реквизитов документа об образовании и о квалификации)</w:t>
            </w:r>
          </w:p>
        </w:tc>
        <w:tc>
          <w:tcPr>
            <w:tcW w:w="280" w:type="dxa"/>
            <w:shd w:val="clear" w:color="auto" w:fill="auto"/>
          </w:tcPr>
          <w:p w:rsidR="000A3F6D" w:rsidRPr="005715C0" w:rsidRDefault="000A3F6D">
            <w:pPr>
              <w:snapToGrid w:val="0"/>
              <w:rPr>
                <w:sz w:val="20"/>
              </w:rPr>
            </w:pPr>
          </w:p>
        </w:tc>
      </w:tr>
      <w:tr w:rsidR="000A3F6D" w:rsidRPr="005715C0" w:rsidTr="000A3F6D">
        <w:trPr>
          <w:gridAfter w:val="1"/>
          <w:wAfter w:w="110" w:type="dxa"/>
        </w:trPr>
        <w:tc>
          <w:tcPr>
            <w:tcW w:w="10145" w:type="dxa"/>
            <w:gridSpan w:val="40"/>
            <w:tcBorders>
              <w:bottom w:val="single" w:sz="4" w:space="0" w:color="auto"/>
            </w:tcBorders>
            <w:shd w:val="clear" w:color="auto" w:fill="auto"/>
          </w:tcPr>
          <w:p w:rsidR="000A3F6D" w:rsidRPr="005715C0" w:rsidRDefault="000A3F6D">
            <w:pPr>
              <w:snapToGrid w:val="0"/>
              <w:rPr>
                <w:szCs w:val="28"/>
              </w:rPr>
            </w:pPr>
          </w:p>
        </w:tc>
      </w:tr>
      <w:tr w:rsidR="000A3F6D" w:rsidRPr="005715C0" w:rsidTr="00CC101D">
        <w:trPr>
          <w:gridAfter w:val="1"/>
          <w:wAfter w:w="110" w:type="dxa"/>
        </w:trPr>
        <w:tc>
          <w:tcPr>
            <w:tcW w:w="9865" w:type="dxa"/>
            <w:gridSpan w:val="39"/>
            <w:tcBorders>
              <w:top w:val="single" w:sz="4" w:space="0" w:color="auto"/>
            </w:tcBorders>
            <w:shd w:val="clear" w:color="auto" w:fill="auto"/>
          </w:tcPr>
          <w:p w:rsidR="000A3F6D" w:rsidRPr="005715C0" w:rsidRDefault="000A3F6D">
            <w:pPr>
              <w:widowControl w:val="0"/>
              <w:snapToGrid w:val="0"/>
            </w:pPr>
            <w:r w:rsidRPr="005715C0">
              <w:rPr>
                <w:sz w:val="18"/>
              </w:rPr>
              <w:t>(наименование основного места работы или службы, занимаемая должность, при их отсутствии - род занятий)</w:t>
            </w:r>
          </w:p>
        </w:tc>
        <w:tc>
          <w:tcPr>
            <w:tcW w:w="280" w:type="dxa"/>
            <w:shd w:val="clear" w:color="auto" w:fill="auto"/>
          </w:tcPr>
          <w:p w:rsidR="000A3F6D" w:rsidRPr="005715C0" w:rsidRDefault="000A3F6D">
            <w:pPr>
              <w:snapToGrid w:val="0"/>
              <w:rPr>
                <w:sz w:val="20"/>
              </w:rPr>
            </w:pPr>
          </w:p>
        </w:tc>
      </w:tr>
      <w:tr w:rsidR="00C94877" w:rsidRPr="005715C0" w:rsidTr="005715C0">
        <w:trPr>
          <w:gridAfter w:val="1"/>
          <w:wAfter w:w="110" w:type="dxa"/>
        </w:trPr>
        <w:tc>
          <w:tcPr>
            <w:tcW w:w="4199" w:type="dxa"/>
            <w:gridSpan w:val="13"/>
            <w:tcBorders>
              <w:bottom w:val="single" w:sz="4" w:space="0" w:color="auto"/>
            </w:tcBorders>
            <w:shd w:val="clear" w:color="auto" w:fill="auto"/>
          </w:tcPr>
          <w:p w:rsidR="00C94877" w:rsidRPr="005715C0" w:rsidRDefault="00C94877">
            <w:pPr>
              <w:pStyle w:val="af7"/>
              <w:jc w:val="center"/>
              <w:rPr>
                <w:vertAlign w:val="superscript"/>
              </w:rPr>
            </w:pPr>
          </w:p>
        </w:tc>
        <w:tc>
          <w:tcPr>
            <w:tcW w:w="302" w:type="dxa"/>
            <w:gridSpan w:val="2"/>
            <w:tcBorders>
              <w:bottom w:val="single" w:sz="4" w:space="0" w:color="auto"/>
            </w:tcBorders>
            <w:shd w:val="clear" w:color="auto" w:fill="auto"/>
          </w:tcPr>
          <w:p w:rsidR="00C94877" w:rsidRPr="005715C0" w:rsidRDefault="00C94877">
            <w:pPr>
              <w:widowControl w:val="0"/>
              <w:snapToGrid w:val="0"/>
              <w:rPr>
                <w:vertAlign w:val="superscript"/>
              </w:rPr>
            </w:pPr>
          </w:p>
        </w:tc>
        <w:tc>
          <w:tcPr>
            <w:tcW w:w="5364" w:type="dxa"/>
            <w:gridSpan w:val="24"/>
            <w:tcBorders>
              <w:bottom w:val="single" w:sz="4" w:space="0" w:color="auto"/>
            </w:tcBorders>
            <w:shd w:val="clear" w:color="auto" w:fill="auto"/>
          </w:tcPr>
          <w:p w:rsidR="00C94877" w:rsidRPr="005715C0" w:rsidRDefault="00C94877">
            <w:pPr>
              <w:pStyle w:val="af7"/>
              <w:jc w:val="center"/>
              <w:rPr>
                <w:sz w:val="20"/>
              </w:rPr>
            </w:pPr>
          </w:p>
        </w:tc>
        <w:tc>
          <w:tcPr>
            <w:tcW w:w="280" w:type="dxa"/>
            <w:tcBorders>
              <w:bottom w:val="single" w:sz="4" w:space="0" w:color="auto"/>
            </w:tcBorders>
            <w:shd w:val="clear" w:color="auto" w:fill="auto"/>
          </w:tcPr>
          <w:p w:rsidR="00C94877" w:rsidRPr="005715C0" w:rsidRDefault="00C94877">
            <w:pPr>
              <w:snapToGrid w:val="0"/>
              <w:rPr>
                <w:sz w:val="20"/>
              </w:rPr>
            </w:pPr>
          </w:p>
        </w:tc>
      </w:tr>
      <w:tr w:rsidR="000A3F6D" w:rsidRPr="005715C0" w:rsidTr="005715C0">
        <w:trPr>
          <w:gridAfter w:val="1"/>
          <w:wAfter w:w="110" w:type="dxa"/>
        </w:trPr>
        <w:tc>
          <w:tcPr>
            <w:tcW w:w="9606" w:type="dxa"/>
            <w:gridSpan w:val="37"/>
            <w:vMerge w:val="restart"/>
            <w:tcBorders>
              <w:top w:val="single" w:sz="4" w:space="0" w:color="auto"/>
            </w:tcBorders>
            <w:shd w:val="clear" w:color="auto" w:fill="auto"/>
          </w:tcPr>
          <w:p w:rsidR="000A3F6D" w:rsidRPr="005715C0" w:rsidRDefault="000A3F6D">
            <w:pPr>
              <w:widowControl w:val="0"/>
              <w:snapToGrid w:val="0"/>
            </w:pPr>
            <w:r w:rsidRPr="005715C0">
              <w:rPr>
                <w:sz w:val="18"/>
              </w:rPr>
              <w:t>(сведения об исполнении обязанностей депутата на непостоянной основе и наименование представительного органа,</w:t>
            </w:r>
          </w:p>
          <w:p w:rsidR="000A3F6D" w:rsidRPr="005715C0" w:rsidRDefault="000A3F6D" w:rsidP="00D644B7">
            <w:pPr>
              <w:pStyle w:val="af7"/>
              <w:jc w:val="center"/>
            </w:pPr>
            <w:r w:rsidRPr="005715C0">
              <w:rPr>
                <w:sz w:val="18"/>
              </w:rPr>
              <w:t xml:space="preserve"> депутатом которого является кандидат)</w:t>
            </w:r>
          </w:p>
        </w:tc>
        <w:tc>
          <w:tcPr>
            <w:tcW w:w="259" w:type="dxa"/>
            <w:gridSpan w:val="2"/>
            <w:tcBorders>
              <w:top w:val="single" w:sz="4" w:space="0" w:color="auto"/>
            </w:tcBorders>
            <w:shd w:val="clear" w:color="auto" w:fill="auto"/>
          </w:tcPr>
          <w:p w:rsidR="000A3F6D" w:rsidRPr="005715C0" w:rsidRDefault="000A3F6D">
            <w:pPr>
              <w:widowControl w:val="0"/>
              <w:jc w:val="right"/>
              <w:rPr>
                <w:sz w:val="20"/>
              </w:rPr>
            </w:pPr>
          </w:p>
        </w:tc>
        <w:tc>
          <w:tcPr>
            <w:tcW w:w="280" w:type="dxa"/>
            <w:tcBorders>
              <w:top w:val="single" w:sz="4" w:space="0" w:color="auto"/>
            </w:tcBorders>
            <w:shd w:val="clear" w:color="auto" w:fill="auto"/>
          </w:tcPr>
          <w:p w:rsidR="000A3F6D" w:rsidRPr="005715C0" w:rsidRDefault="000A3F6D">
            <w:pPr>
              <w:snapToGrid w:val="0"/>
              <w:rPr>
                <w:sz w:val="20"/>
              </w:rPr>
            </w:pPr>
          </w:p>
        </w:tc>
      </w:tr>
      <w:tr w:rsidR="000A3F6D" w:rsidRPr="005715C0" w:rsidTr="005715C0">
        <w:trPr>
          <w:gridAfter w:val="1"/>
          <w:wAfter w:w="110" w:type="dxa"/>
        </w:trPr>
        <w:tc>
          <w:tcPr>
            <w:tcW w:w="9606" w:type="dxa"/>
            <w:gridSpan w:val="37"/>
            <w:vMerge/>
            <w:shd w:val="clear" w:color="auto" w:fill="auto"/>
          </w:tcPr>
          <w:p w:rsidR="000A3F6D" w:rsidRPr="005715C0" w:rsidRDefault="000A3F6D">
            <w:pPr>
              <w:pStyle w:val="af7"/>
              <w:jc w:val="center"/>
              <w:rPr>
                <w:vertAlign w:val="superscript"/>
              </w:rPr>
            </w:pPr>
          </w:p>
        </w:tc>
        <w:tc>
          <w:tcPr>
            <w:tcW w:w="259" w:type="dxa"/>
            <w:gridSpan w:val="2"/>
            <w:shd w:val="clear" w:color="auto" w:fill="auto"/>
          </w:tcPr>
          <w:p w:rsidR="000A3F6D" w:rsidRPr="005715C0" w:rsidRDefault="000A3F6D">
            <w:pPr>
              <w:widowControl w:val="0"/>
              <w:snapToGrid w:val="0"/>
              <w:rPr>
                <w:vertAlign w:val="superscript"/>
              </w:rPr>
            </w:pPr>
          </w:p>
        </w:tc>
        <w:tc>
          <w:tcPr>
            <w:tcW w:w="280" w:type="dxa"/>
            <w:shd w:val="clear" w:color="auto" w:fill="auto"/>
          </w:tcPr>
          <w:p w:rsidR="000A3F6D" w:rsidRPr="005715C0" w:rsidRDefault="000A3F6D">
            <w:pPr>
              <w:snapToGrid w:val="0"/>
              <w:rPr>
                <w:sz w:val="20"/>
              </w:rPr>
            </w:pPr>
          </w:p>
        </w:tc>
      </w:tr>
      <w:tr w:rsidR="00C94877" w:rsidRPr="005715C0" w:rsidTr="005715C0">
        <w:trPr>
          <w:gridAfter w:val="1"/>
          <w:wAfter w:w="110" w:type="dxa"/>
        </w:trPr>
        <w:tc>
          <w:tcPr>
            <w:tcW w:w="9606" w:type="dxa"/>
            <w:gridSpan w:val="37"/>
            <w:tcBorders>
              <w:bottom w:val="single" w:sz="4" w:space="0" w:color="auto"/>
            </w:tcBorders>
            <w:shd w:val="clear" w:color="auto" w:fill="auto"/>
          </w:tcPr>
          <w:p w:rsidR="00C94877" w:rsidRPr="005715C0" w:rsidRDefault="00C94877">
            <w:pPr>
              <w:widowControl w:val="0"/>
              <w:snapToGrid w:val="0"/>
            </w:pPr>
          </w:p>
        </w:tc>
        <w:tc>
          <w:tcPr>
            <w:tcW w:w="259" w:type="dxa"/>
            <w:gridSpan w:val="2"/>
            <w:tcBorders>
              <w:bottom w:val="single" w:sz="4" w:space="0" w:color="auto"/>
            </w:tcBorders>
            <w:shd w:val="clear" w:color="auto" w:fill="auto"/>
          </w:tcPr>
          <w:p w:rsidR="00C94877" w:rsidRPr="005715C0" w:rsidRDefault="00C94877">
            <w:pPr>
              <w:widowControl w:val="0"/>
              <w:jc w:val="right"/>
              <w:rPr>
                <w:sz w:val="20"/>
              </w:rPr>
            </w:pPr>
          </w:p>
        </w:tc>
        <w:tc>
          <w:tcPr>
            <w:tcW w:w="280" w:type="dxa"/>
            <w:tcBorders>
              <w:left w:val="nil"/>
            </w:tcBorders>
            <w:shd w:val="clear" w:color="auto" w:fill="auto"/>
          </w:tcPr>
          <w:p w:rsidR="00C94877" w:rsidRPr="005715C0" w:rsidRDefault="00C94877">
            <w:pPr>
              <w:snapToGrid w:val="0"/>
              <w:rPr>
                <w:sz w:val="20"/>
              </w:rPr>
            </w:pPr>
          </w:p>
        </w:tc>
      </w:tr>
      <w:tr w:rsidR="00C94877" w:rsidTr="005715C0">
        <w:trPr>
          <w:gridAfter w:val="1"/>
          <w:wAfter w:w="110" w:type="dxa"/>
        </w:trPr>
        <w:tc>
          <w:tcPr>
            <w:tcW w:w="9865" w:type="dxa"/>
            <w:gridSpan w:val="39"/>
            <w:tcBorders>
              <w:top w:val="single" w:sz="4" w:space="0" w:color="auto"/>
            </w:tcBorders>
            <w:shd w:val="clear" w:color="auto" w:fill="auto"/>
          </w:tcPr>
          <w:p w:rsidR="00C94877" w:rsidRDefault="00C94877" w:rsidP="00007213">
            <w:pPr>
              <w:widowControl w:val="0"/>
              <w:jc w:val="center"/>
              <w:rPr>
                <w:sz w:val="20"/>
              </w:rPr>
            </w:pPr>
            <w:r w:rsidRPr="005715C0">
              <w:rPr>
                <w:sz w:val="18"/>
              </w:rPr>
              <w:t>(сведения о судимости</w:t>
            </w:r>
            <w:r w:rsidR="000A3F6D" w:rsidRPr="005715C0">
              <w:rPr>
                <w:sz w:val="18"/>
              </w:rPr>
              <w:t xml:space="preserve"> (при наличии</w:t>
            </w:r>
            <w:r w:rsidRPr="005715C0">
              <w:rPr>
                <w:sz w:val="18"/>
              </w:rPr>
              <w:t>)</w:t>
            </w:r>
          </w:p>
        </w:tc>
        <w:tc>
          <w:tcPr>
            <w:tcW w:w="280" w:type="dxa"/>
            <w:shd w:val="clear" w:color="auto" w:fill="auto"/>
          </w:tcPr>
          <w:p w:rsidR="00C94877" w:rsidRDefault="00C94877">
            <w:pPr>
              <w:snapToGrid w:val="0"/>
              <w:rPr>
                <w:sz w:val="20"/>
              </w:rPr>
            </w:pPr>
          </w:p>
        </w:tc>
      </w:tr>
      <w:tr w:rsidR="00C94877" w:rsidTr="005715C0">
        <w:trPr>
          <w:gridAfter w:val="1"/>
          <w:wAfter w:w="110" w:type="dxa"/>
        </w:trPr>
        <w:tc>
          <w:tcPr>
            <w:tcW w:w="9865" w:type="dxa"/>
            <w:gridSpan w:val="39"/>
            <w:tcBorders>
              <w:bottom w:val="single" w:sz="4" w:space="0" w:color="auto"/>
            </w:tcBorders>
            <w:shd w:val="clear" w:color="auto" w:fill="auto"/>
          </w:tcPr>
          <w:p w:rsidR="00C94877" w:rsidRDefault="00C94877">
            <w:pPr>
              <w:widowControl w:val="0"/>
              <w:snapToGrid w:val="0"/>
            </w:pPr>
          </w:p>
        </w:tc>
        <w:tc>
          <w:tcPr>
            <w:tcW w:w="280" w:type="dxa"/>
            <w:shd w:val="clear" w:color="auto" w:fill="auto"/>
          </w:tcPr>
          <w:p w:rsidR="00C94877" w:rsidRDefault="00C94877">
            <w:pPr>
              <w:snapToGrid w:val="0"/>
              <w:rPr>
                <w:sz w:val="20"/>
              </w:rPr>
            </w:pPr>
          </w:p>
        </w:tc>
      </w:tr>
      <w:tr w:rsidR="00C94877" w:rsidTr="005715C0">
        <w:trPr>
          <w:gridAfter w:val="1"/>
          <w:wAfter w:w="110" w:type="dxa"/>
        </w:trPr>
        <w:tc>
          <w:tcPr>
            <w:tcW w:w="9865" w:type="dxa"/>
            <w:gridSpan w:val="39"/>
            <w:tcBorders>
              <w:top w:val="single" w:sz="4" w:space="0" w:color="auto"/>
            </w:tcBorders>
            <w:shd w:val="clear" w:color="auto" w:fill="auto"/>
          </w:tcPr>
          <w:p w:rsidR="00C94877" w:rsidRDefault="00C94877">
            <w:pPr>
              <w:pStyle w:val="af7"/>
              <w:jc w:val="center"/>
              <w:rPr>
                <w:sz w:val="20"/>
              </w:rPr>
            </w:pPr>
            <w:r>
              <w:rPr>
                <w:sz w:val="18"/>
              </w:rPr>
              <w:t>(сведения о принадлежности не более чем к одному общественному объединению и статусе в нем</w:t>
            </w:r>
            <w:r w:rsidR="005715C0">
              <w:rPr>
                <w:sz w:val="18"/>
              </w:rPr>
              <w:t xml:space="preserve"> (указывается при желании</w:t>
            </w:r>
            <w:r>
              <w:rPr>
                <w:sz w:val="18"/>
              </w:rPr>
              <w:t>)</w:t>
            </w:r>
          </w:p>
        </w:tc>
        <w:tc>
          <w:tcPr>
            <w:tcW w:w="280" w:type="dxa"/>
            <w:tcBorders>
              <w:left w:val="nil"/>
            </w:tcBorders>
            <w:shd w:val="clear" w:color="auto" w:fill="auto"/>
          </w:tcPr>
          <w:p w:rsidR="00C94877" w:rsidRDefault="00C94877">
            <w:pPr>
              <w:snapToGrid w:val="0"/>
              <w:rPr>
                <w:sz w:val="20"/>
              </w:rPr>
            </w:pPr>
          </w:p>
        </w:tc>
      </w:tr>
      <w:tr w:rsidR="00C94877" w:rsidTr="005715C0">
        <w:trPr>
          <w:gridAfter w:val="1"/>
          <w:wAfter w:w="110" w:type="dxa"/>
        </w:trPr>
        <w:tc>
          <w:tcPr>
            <w:tcW w:w="9865" w:type="dxa"/>
            <w:gridSpan w:val="39"/>
            <w:shd w:val="clear" w:color="auto" w:fill="auto"/>
          </w:tcPr>
          <w:p w:rsidR="00C94877" w:rsidRDefault="00C94877">
            <w:pPr>
              <w:pStyle w:val="23"/>
              <w:widowControl w:val="0"/>
              <w:ind w:firstLine="567"/>
            </w:pPr>
            <w:r>
              <w:t>2….</w:t>
            </w:r>
          </w:p>
          <w:p w:rsidR="00C94877" w:rsidRDefault="00C94877">
            <w:pPr>
              <w:pStyle w:val="23"/>
              <w:widowControl w:val="0"/>
              <w:ind w:firstLine="567"/>
              <w:rPr>
                <w:sz w:val="20"/>
              </w:rPr>
            </w:pPr>
            <w:r>
              <w:t>3….</w:t>
            </w:r>
          </w:p>
        </w:tc>
        <w:tc>
          <w:tcPr>
            <w:tcW w:w="280" w:type="dxa"/>
            <w:tcBorders>
              <w:left w:val="nil"/>
            </w:tcBorders>
            <w:shd w:val="clear" w:color="auto" w:fill="auto"/>
          </w:tcPr>
          <w:p w:rsidR="00C94877" w:rsidRDefault="00C94877">
            <w:pPr>
              <w:snapToGrid w:val="0"/>
              <w:rPr>
                <w:sz w:val="20"/>
              </w:rPr>
            </w:pPr>
          </w:p>
        </w:tc>
      </w:tr>
      <w:tr w:rsidR="00C94877" w:rsidTr="002A3D6F">
        <w:tblPrEx>
          <w:tblCellMar>
            <w:left w:w="108" w:type="dxa"/>
            <w:right w:w="108" w:type="dxa"/>
          </w:tblCellMar>
        </w:tblPrEx>
        <w:trPr>
          <w:gridAfter w:val="1"/>
          <w:wAfter w:w="110" w:type="dxa"/>
        </w:trPr>
        <w:tc>
          <w:tcPr>
            <w:tcW w:w="1095" w:type="dxa"/>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439"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1830"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284"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284" w:type="dxa"/>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330"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428"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572"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758" w:type="dxa"/>
            <w:gridSpan w:val="4"/>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424"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1135"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426"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849"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446" w:type="dxa"/>
            <w:gridSpan w:val="3"/>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c>
          <w:tcPr>
            <w:tcW w:w="367" w:type="dxa"/>
            <w:gridSpan w:val="2"/>
            <w:tcBorders>
              <w:top w:val="single" w:sz="4" w:space="0" w:color="auto"/>
            </w:tcBorders>
            <w:shd w:val="clear" w:color="auto" w:fill="auto"/>
            <w:vAlign w:val="center"/>
          </w:tcPr>
          <w:p w:rsidR="00C94877" w:rsidRDefault="00C94877">
            <w:pPr>
              <w:snapToGrid w:val="0"/>
              <w:rPr>
                <w:rFonts w:ascii="Arial Unicode MS" w:eastAsia="Arial Unicode MS" w:hAnsi="Arial Unicode MS" w:cs="Arial Unicode MS"/>
                <w:sz w:val="0"/>
              </w:rPr>
            </w:pPr>
          </w:p>
        </w:tc>
      </w:tr>
      <w:tr w:rsidR="00C94877" w:rsidTr="002A3D6F">
        <w:tblPrEx>
          <w:tblCellMar>
            <w:left w:w="108" w:type="dxa"/>
            <w:right w:w="108" w:type="dxa"/>
          </w:tblCellMar>
        </w:tblPrEx>
        <w:tc>
          <w:tcPr>
            <w:tcW w:w="1101" w:type="dxa"/>
            <w:gridSpan w:val="2"/>
            <w:shd w:val="clear" w:color="auto" w:fill="auto"/>
            <w:vAlign w:val="center"/>
          </w:tcPr>
          <w:p w:rsidR="00C94877" w:rsidRDefault="00C94877" w:rsidP="00E13571">
            <w:pPr>
              <w:suppressAutoHyphens w:val="0"/>
              <w:rPr>
                <w:rFonts w:ascii="Arial Unicode MS" w:eastAsia="Arial Unicode MS" w:hAnsi="Arial Unicode MS" w:cs="Arial Unicode MS"/>
                <w:sz w:val="0"/>
              </w:rPr>
            </w:pPr>
          </w:p>
        </w:tc>
        <w:tc>
          <w:tcPr>
            <w:tcW w:w="450"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1893"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429"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98"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73"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91"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621"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638"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83"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1486" w:type="dxa"/>
            <w:gridSpan w:val="5"/>
            <w:shd w:val="clear" w:color="auto" w:fill="auto"/>
            <w:vAlign w:val="center"/>
          </w:tcPr>
          <w:p w:rsidR="00C94877" w:rsidRDefault="00C94877">
            <w:pPr>
              <w:snapToGrid w:val="0"/>
              <w:rPr>
                <w:rFonts w:ascii="Arial Unicode MS" w:eastAsia="Arial Unicode MS" w:hAnsi="Arial Unicode MS" w:cs="Arial Unicode MS"/>
                <w:sz w:val="0"/>
              </w:rPr>
            </w:pPr>
          </w:p>
        </w:tc>
        <w:tc>
          <w:tcPr>
            <w:tcW w:w="242"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944"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438"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390"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r>
    </w:tbl>
    <w:p w:rsidR="00C94877" w:rsidRDefault="00C94877" w:rsidP="005715C0">
      <w:pPr>
        <w:pStyle w:val="23"/>
        <w:widowControl w:val="0"/>
      </w:pPr>
    </w:p>
    <w:tbl>
      <w:tblPr>
        <w:tblW w:w="0" w:type="auto"/>
        <w:tblLayout w:type="fixed"/>
        <w:tblLook w:val="0000" w:firstRow="0" w:lastRow="0" w:firstColumn="0" w:lastColumn="0" w:noHBand="0" w:noVBand="0"/>
      </w:tblPr>
      <w:tblGrid>
        <w:gridCol w:w="5473"/>
        <w:gridCol w:w="284"/>
        <w:gridCol w:w="1813"/>
        <w:gridCol w:w="284"/>
        <w:gridCol w:w="2001"/>
      </w:tblGrid>
      <w:tr w:rsidR="00C94877">
        <w:tc>
          <w:tcPr>
            <w:tcW w:w="5473" w:type="dxa"/>
            <w:tcBorders>
              <w:bottom w:val="single" w:sz="4" w:space="0" w:color="000000"/>
            </w:tcBorders>
            <w:shd w:val="clear" w:color="auto" w:fill="auto"/>
          </w:tcPr>
          <w:p w:rsidR="00C94877" w:rsidRDefault="00C94877">
            <w:pPr>
              <w:widowControl w:val="0"/>
              <w:snapToGrid w:val="0"/>
            </w:pPr>
          </w:p>
        </w:tc>
        <w:tc>
          <w:tcPr>
            <w:tcW w:w="284" w:type="dxa"/>
            <w:shd w:val="clear" w:color="auto" w:fill="auto"/>
          </w:tcPr>
          <w:p w:rsidR="00C94877" w:rsidRDefault="00C94877">
            <w:pPr>
              <w:widowControl w:val="0"/>
              <w:snapToGrid w:val="0"/>
            </w:pPr>
          </w:p>
        </w:tc>
        <w:tc>
          <w:tcPr>
            <w:tcW w:w="1813" w:type="dxa"/>
            <w:tcBorders>
              <w:bottom w:val="single" w:sz="4" w:space="0" w:color="000000"/>
            </w:tcBorders>
            <w:shd w:val="clear" w:color="auto" w:fill="auto"/>
          </w:tcPr>
          <w:p w:rsidR="00C94877" w:rsidRDefault="00C94877">
            <w:pPr>
              <w:widowControl w:val="0"/>
              <w:snapToGrid w:val="0"/>
            </w:pPr>
          </w:p>
        </w:tc>
        <w:tc>
          <w:tcPr>
            <w:tcW w:w="284" w:type="dxa"/>
            <w:shd w:val="clear" w:color="auto" w:fill="auto"/>
          </w:tcPr>
          <w:p w:rsidR="00C94877" w:rsidRDefault="00C94877">
            <w:pPr>
              <w:widowControl w:val="0"/>
              <w:snapToGrid w:val="0"/>
            </w:pPr>
          </w:p>
        </w:tc>
        <w:tc>
          <w:tcPr>
            <w:tcW w:w="2001" w:type="dxa"/>
            <w:tcBorders>
              <w:bottom w:val="single" w:sz="4" w:space="0" w:color="000000"/>
            </w:tcBorders>
            <w:shd w:val="clear" w:color="auto" w:fill="auto"/>
          </w:tcPr>
          <w:p w:rsidR="00C94877" w:rsidRDefault="00C94877">
            <w:pPr>
              <w:widowControl w:val="0"/>
              <w:snapToGrid w:val="0"/>
            </w:pPr>
          </w:p>
        </w:tc>
      </w:tr>
      <w:tr w:rsidR="00C94877">
        <w:tc>
          <w:tcPr>
            <w:tcW w:w="5473" w:type="dxa"/>
            <w:shd w:val="clear" w:color="auto" w:fill="auto"/>
          </w:tcPr>
          <w:p w:rsidR="00C94877" w:rsidRDefault="00C94877">
            <w:pPr>
              <w:widowControl w:val="0"/>
              <w:rPr>
                <w:vertAlign w:val="superscript"/>
              </w:rPr>
            </w:pPr>
            <w:r>
              <w:rPr>
                <w:vertAlign w:val="superscript"/>
              </w:rPr>
              <w:t>(наименование должности лица, заверяющего список кандидатов)</w:t>
            </w:r>
          </w:p>
        </w:tc>
        <w:tc>
          <w:tcPr>
            <w:tcW w:w="284" w:type="dxa"/>
            <w:shd w:val="clear" w:color="auto" w:fill="auto"/>
          </w:tcPr>
          <w:p w:rsidR="00C94877" w:rsidRDefault="00C94877">
            <w:pPr>
              <w:widowControl w:val="0"/>
              <w:snapToGrid w:val="0"/>
              <w:rPr>
                <w:vertAlign w:val="superscript"/>
              </w:rPr>
            </w:pPr>
          </w:p>
        </w:tc>
        <w:tc>
          <w:tcPr>
            <w:tcW w:w="1813" w:type="dxa"/>
            <w:shd w:val="clear" w:color="auto" w:fill="auto"/>
          </w:tcPr>
          <w:p w:rsidR="00C94877" w:rsidRDefault="00C94877">
            <w:pPr>
              <w:pStyle w:val="afb"/>
              <w:spacing w:after="0"/>
              <w:rPr>
                <w:vertAlign w:val="superscript"/>
              </w:rPr>
            </w:pPr>
            <w:r>
              <w:rPr>
                <w:vertAlign w:val="superscript"/>
              </w:rPr>
              <w:t>(подпись)</w:t>
            </w:r>
          </w:p>
        </w:tc>
        <w:tc>
          <w:tcPr>
            <w:tcW w:w="284" w:type="dxa"/>
            <w:shd w:val="clear" w:color="auto" w:fill="auto"/>
          </w:tcPr>
          <w:p w:rsidR="00C94877" w:rsidRDefault="00C94877">
            <w:pPr>
              <w:widowControl w:val="0"/>
              <w:snapToGrid w:val="0"/>
              <w:rPr>
                <w:vertAlign w:val="superscript"/>
              </w:rPr>
            </w:pPr>
          </w:p>
        </w:tc>
        <w:tc>
          <w:tcPr>
            <w:tcW w:w="2001" w:type="dxa"/>
            <w:shd w:val="clear" w:color="auto" w:fill="auto"/>
          </w:tcPr>
          <w:p w:rsidR="00C94877" w:rsidRDefault="00C94877">
            <w:pPr>
              <w:pStyle w:val="afb"/>
              <w:spacing w:after="0"/>
              <w:rPr>
                <w:sz w:val="16"/>
                <w:szCs w:val="16"/>
              </w:rPr>
            </w:pPr>
            <w:r>
              <w:rPr>
                <w:vertAlign w:val="superscript"/>
              </w:rPr>
              <w:t>(инициалы, фамилия)</w:t>
            </w:r>
          </w:p>
        </w:tc>
      </w:tr>
      <w:tr w:rsidR="00C94877">
        <w:tc>
          <w:tcPr>
            <w:tcW w:w="9855" w:type="dxa"/>
            <w:gridSpan w:val="5"/>
            <w:shd w:val="clear" w:color="auto" w:fill="auto"/>
          </w:tcPr>
          <w:p w:rsidR="00C94877" w:rsidRDefault="00C94877">
            <w:pPr>
              <w:widowControl w:val="0"/>
              <w:snapToGrid w:val="0"/>
              <w:rPr>
                <w:sz w:val="16"/>
                <w:szCs w:val="16"/>
              </w:rPr>
            </w:pPr>
          </w:p>
        </w:tc>
      </w:tr>
      <w:tr w:rsidR="00C94877">
        <w:tc>
          <w:tcPr>
            <w:tcW w:w="9855" w:type="dxa"/>
            <w:gridSpan w:val="5"/>
            <w:shd w:val="clear" w:color="auto" w:fill="auto"/>
          </w:tcPr>
          <w:p w:rsidR="00C94877" w:rsidRDefault="00C94877">
            <w:pPr>
              <w:pStyle w:val="23"/>
              <w:widowControl w:val="0"/>
            </w:pPr>
            <w:r>
              <w:t xml:space="preserve">М.П. </w:t>
            </w:r>
            <w:r>
              <w:rPr>
                <w:sz w:val="20"/>
              </w:rPr>
              <w:t>избирательного объединения</w:t>
            </w:r>
          </w:p>
        </w:tc>
      </w:tr>
    </w:tbl>
    <w:p w:rsidR="00C94877" w:rsidRDefault="00C94877">
      <w:pPr>
        <w:pStyle w:val="23"/>
        <w:widowControl w:val="0"/>
      </w:pPr>
    </w:p>
    <w:p w:rsidR="00C94877" w:rsidRDefault="00C94877">
      <w:pPr>
        <w:widowControl w:val="0"/>
        <w:ind w:firstLine="709"/>
        <w:jc w:val="both"/>
        <w:rPr>
          <w:sz w:val="22"/>
          <w:szCs w:val="22"/>
        </w:rPr>
      </w:pPr>
    </w:p>
    <w:p w:rsidR="00C94877" w:rsidRDefault="00C94877">
      <w:pPr>
        <w:sectPr w:rsidR="00C94877" w:rsidSect="007032E8">
          <w:headerReference w:type="even" r:id="rId11"/>
          <w:headerReference w:type="default" r:id="rId12"/>
          <w:footerReference w:type="even" r:id="rId13"/>
          <w:footerReference w:type="default" r:id="rId14"/>
          <w:headerReference w:type="first" r:id="rId15"/>
          <w:footerReference w:type="first" r:id="rId16"/>
          <w:pgSz w:w="11906" w:h="16838"/>
          <w:pgMar w:top="851" w:right="567" w:bottom="1134" w:left="1701" w:header="720" w:footer="720" w:gutter="0"/>
          <w:cols w:space="720"/>
          <w:docGrid w:linePitch="381"/>
        </w:sectPr>
      </w:pPr>
    </w:p>
    <w:tbl>
      <w:tblPr>
        <w:tblW w:w="0" w:type="auto"/>
        <w:tblLayout w:type="fixed"/>
        <w:tblLook w:val="0000" w:firstRow="0" w:lastRow="0" w:firstColumn="0" w:lastColumn="0" w:noHBand="0" w:noVBand="0"/>
      </w:tblPr>
      <w:tblGrid>
        <w:gridCol w:w="9555"/>
        <w:gridCol w:w="6213"/>
      </w:tblGrid>
      <w:tr w:rsidR="00C94877">
        <w:tc>
          <w:tcPr>
            <w:tcW w:w="9555" w:type="dxa"/>
            <w:shd w:val="clear" w:color="auto" w:fill="auto"/>
          </w:tcPr>
          <w:p w:rsidR="00C94877" w:rsidRDefault="00C94877">
            <w:pPr>
              <w:snapToGrid w:val="0"/>
              <w:jc w:val="center"/>
              <w:rPr>
                <w:sz w:val="22"/>
                <w:szCs w:val="22"/>
              </w:rPr>
            </w:pPr>
          </w:p>
        </w:tc>
        <w:tc>
          <w:tcPr>
            <w:tcW w:w="6213" w:type="dxa"/>
            <w:shd w:val="clear" w:color="auto" w:fill="auto"/>
          </w:tcPr>
          <w:p w:rsidR="00C94877" w:rsidRDefault="00C94877">
            <w:pPr>
              <w:pStyle w:val="8"/>
              <w:spacing w:before="0" w:after="0"/>
              <w:jc w:val="center"/>
              <w:rPr>
                <w:rFonts w:ascii="Times New Roman" w:hAnsi="Times New Roman"/>
                <w:bCs/>
                <w:i w:val="0"/>
                <w:sz w:val="28"/>
                <w:szCs w:val="28"/>
              </w:rPr>
            </w:pPr>
            <w:r>
              <w:rPr>
                <w:rFonts w:ascii="Times New Roman" w:hAnsi="Times New Roman"/>
                <w:bCs/>
                <w:i w:val="0"/>
                <w:sz w:val="28"/>
                <w:szCs w:val="28"/>
              </w:rPr>
              <w:t xml:space="preserve">Приложение № </w:t>
            </w:r>
            <w:r w:rsidR="00007213">
              <w:rPr>
                <w:rFonts w:ascii="Times New Roman" w:hAnsi="Times New Roman"/>
                <w:bCs/>
                <w:i w:val="0"/>
                <w:sz w:val="28"/>
                <w:szCs w:val="28"/>
              </w:rPr>
              <w:t>3</w:t>
            </w:r>
            <w:r>
              <w:rPr>
                <w:rFonts w:ascii="Times New Roman" w:hAnsi="Times New Roman"/>
                <w:bCs/>
                <w:i w:val="0"/>
                <w:sz w:val="28"/>
                <w:szCs w:val="28"/>
              </w:rPr>
              <w:t>.1</w:t>
            </w:r>
          </w:p>
          <w:p w:rsidR="00C94877" w:rsidRDefault="00C94877" w:rsidP="00827C67">
            <w:pPr>
              <w:pStyle w:val="8"/>
              <w:spacing w:before="0" w:after="0"/>
              <w:jc w:val="center"/>
            </w:pPr>
          </w:p>
        </w:tc>
      </w:tr>
    </w:tbl>
    <w:p w:rsidR="00C94877" w:rsidRDefault="00C94877">
      <w:pPr>
        <w:jc w:val="center"/>
      </w:pPr>
    </w:p>
    <w:p w:rsidR="00C94877" w:rsidRDefault="00C94877">
      <w:pPr>
        <w:jc w:val="center"/>
        <w:rPr>
          <w:b/>
          <w:bCs/>
        </w:rPr>
      </w:pPr>
      <w:r>
        <w:rPr>
          <w:b/>
          <w:bCs/>
          <w:spacing w:val="100"/>
        </w:rPr>
        <w:t>СПИСОК</w:t>
      </w:r>
    </w:p>
    <w:p w:rsidR="00C94877" w:rsidRDefault="00C94877">
      <w:pPr>
        <w:jc w:val="center"/>
        <w:rPr>
          <w:b/>
          <w:bCs/>
        </w:rPr>
      </w:pPr>
      <w:r>
        <w:rPr>
          <w:b/>
          <w:bCs/>
        </w:rPr>
        <w:t xml:space="preserve">кандидатов в депутаты </w:t>
      </w:r>
      <w:r w:rsidR="001E77C5">
        <w:rPr>
          <w:b/>
          <w:bCs/>
        </w:rPr>
        <w:t>Совета муниципального района «Заполярный район</w:t>
      </w:r>
      <w:proofErr w:type="gramStart"/>
      <w:r w:rsidR="001E77C5">
        <w:rPr>
          <w:b/>
          <w:bCs/>
        </w:rPr>
        <w:t>»</w:t>
      </w:r>
      <w:r w:rsidR="00107014">
        <w:rPr>
          <w:b/>
          <w:bCs/>
        </w:rPr>
        <w:t>ч</w:t>
      </w:r>
      <w:proofErr w:type="gramEnd"/>
      <w:r w:rsidR="00107014">
        <w:rPr>
          <w:b/>
          <w:bCs/>
        </w:rPr>
        <w:t>етвертого</w:t>
      </w:r>
      <w:r>
        <w:rPr>
          <w:b/>
          <w:bCs/>
        </w:rPr>
        <w:t xml:space="preserve"> созыва,</w:t>
      </w:r>
    </w:p>
    <w:p w:rsidR="00C94877" w:rsidRDefault="00C94877">
      <w:pPr>
        <w:jc w:val="center"/>
        <w:rPr>
          <w:sz w:val="23"/>
          <w:szCs w:val="23"/>
        </w:rPr>
      </w:pPr>
      <w:r>
        <w:rPr>
          <w:b/>
          <w:bCs/>
        </w:rPr>
        <w:t>выдвинутый избирательным объединением (сведения о кандидатах – членах политической партии)</w:t>
      </w:r>
    </w:p>
    <w:p w:rsidR="00C94877" w:rsidRDefault="00C94877">
      <w:pPr>
        <w:jc w:val="center"/>
        <w:rPr>
          <w:sz w:val="23"/>
          <w:szCs w:val="23"/>
        </w:rPr>
      </w:pPr>
      <w:r>
        <w:rPr>
          <w:sz w:val="23"/>
          <w:szCs w:val="23"/>
        </w:rPr>
        <w:t>(в машиночитаемом виде)</w:t>
      </w:r>
    </w:p>
    <w:p w:rsidR="005B61AB" w:rsidRDefault="005B61AB">
      <w:pPr>
        <w:jc w:val="center"/>
        <w:rPr>
          <w:sz w:val="23"/>
          <w:szCs w:val="23"/>
        </w:rPr>
      </w:pPr>
    </w:p>
    <w:tbl>
      <w:tblPr>
        <w:tblW w:w="15608" w:type="dxa"/>
        <w:tblInd w:w="93" w:type="dxa"/>
        <w:tblLook w:val="04A0" w:firstRow="1" w:lastRow="0" w:firstColumn="1" w:lastColumn="0" w:noHBand="0" w:noVBand="1"/>
      </w:tblPr>
      <w:tblGrid>
        <w:gridCol w:w="24"/>
        <w:gridCol w:w="560"/>
        <w:gridCol w:w="701"/>
        <w:gridCol w:w="569"/>
        <w:gridCol w:w="566"/>
        <w:gridCol w:w="459"/>
        <w:gridCol w:w="459"/>
        <w:gridCol w:w="505"/>
        <w:gridCol w:w="459"/>
        <w:gridCol w:w="459"/>
        <w:gridCol w:w="499"/>
        <w:gridCol w:w="567"/>
        <w:gridCol w:w="459"/>
        <w:gridCol w:w="533"/>
        <w:gridCol w:w="709"/>
        <w:gridCol w:w="709"/>
        <w:gridCol w:w="709"/>
        <w:gridCol w:w="567"/>
        <w:gridCol w:w="708"/>
        <w:gridCol w:w="709"/>
        <w:gridCol w:w="709"/>
        <w:gridCol w:w="567"/>
        <w:gridCol w:w="709"/>
        <w:gridCol w:w="708"/>
        <w:gridCol w:w="567"/>
        <w:gridCol w:w="567"/>
        <w:gridCol w:w="851"/>
      </w:tblGrid>
      <w:tr w:rsidR="005B61AB" w:rsidRPr="00C7348C" w:rsidTr="0021558C">
        <w:trPr>
          <w:gridBefore w:val="1"/>
          <w:wBefore w:w="24" w:type="dxa"/>
          <w:trHeight w:val="1590"/>
        </w:trPr>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Фамилия</w:t>
            </w:r>
          </w:p>
        </w:tc>
        <w:tc>
          <w:tcPr>
            <w:tcW w:w="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Имя</w:t>
            </w:r>
          </w:p>
        </w:tc>
        <w:tc>
          <w:tcPr>
            <w:tcW w:w="56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Отчество</w:t>
            </w:r>
          </w:p>
        </w:tc>
        <w:tc>
          <w:tcPr>
            <w:tcW w:w="566"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Дата рождения</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Место рождения</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Вид документа</w:t>
            </w:r>
          </w:p>
        </w:tc>
        <w:tc>
          <w:tcPr>
            <w:tcW w:w="505"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Серия документа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Номер документа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Дата выдачи документа</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Наименование органа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Код органа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ИНН</w:t>
            </w: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Гражданство</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Наименование субъекта РФ</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Район, город</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 xml:space="preserve">Улица, дом, корпус, строение и т.п., квартира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Наименование образовательной организации</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Год окончания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Реквизиты документа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Основное место работы</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Занимаемая должность</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 xml:space="preserve">Исполнении обязанностей депутата </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Членство в политической партии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Принадлежность и статус в избирательном объединении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Сведения о судимости</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5B61AB" w:rsidRPr="00C7348C" w:rsidRDefault="005B61AB" w:rsidP="00D644B7">
            <w:pPr>
              <w:jc w:val="center"/>
              <w:rPr>
                <w:sz w:val="20"/>
                <w:lang w:eastAsia="ru-RU"/>
              </w:rPr>
            </w:pPr>
            <w:r w:rsidRPr="00C7348C">
              <w:rPr>
                <w:sz w:val="20"/>
                <w:lang w:eastAsia="ru-RU"/>
              </w:rPr>
              <w:t>Дата снятия\погашения</w:t>
            </w:r>
          </w:p>
        </w:tc>
      </w:tr>
      <w:tr w:rsidR="005B61AB" w:rsidRPr="00C7348C" w:rsidTr="0021558C">
        <w:trPr>
          <w:trHeight w:val="300"/>
        </w:trPr>
        <w:tc>
          <w:tcPr>
            <w:tcW w:w="584" w:type="dxa"/>
            <w:gridSpan w:val="2"/>
            <w:tcBorders>
              <w:top w:val="nil"/>
              <w:left w:val="single" w:sz="4" w:space="0" w:color="auto"/>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w:t>
            </w:r>
          </w:p>
        </w:tc>
        <w:tc>
          <w:tcPr>
            <w:tcW w:w="701"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w:t>
            </w:r>
          </w:p>
        </w:tc>
        <w:tc>
          <w:tcPr>
            <w:tcW w:w="56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4</w:t>
            </w:r>
          </w:p>
        </w:tc>
        <w:tc>
          <w:tcPr>
            <w:tcW w:w="45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5</w:t>
            </w:r>
          </w:p>
        </w:tc>
        <w:tc>
          <w:tcPr>
            <w:tcW w:w="45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6</w:t>
            </w:r>
          </w:p>
        </w:tc>
        <w:tc>
          <w:tcPr>
            <w:tcW w:w="505"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7</w:t>
            </w:r>
          </w:p>
        </w:tc>
        <w:tc>
          <w:tcPr>
            <w:tcW w:w="45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8</w:t>
            </w:r>
          </w:p>
        </w:tc>
        <w:tc>
          <w:tcPr>
            <w:tcW w:w="45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9</w:t>
            </w:r>
          </w:p>
        </w:tc>
        <w:tc>
          <w:tcPr>
            <w:tcW w:w="49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11</w:t>
            </w:r>
          </w:p>
        </w:tc>
        <w:tc>
          <w:tcPr>
            <w:tcW w:w="45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12</w:t>
            </w:r>
          </w:p>
        </w:tc>
        <w:tc>
          <w:tcPr>
            <w:tcW w:w="533"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18</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22</w:t>
            </w:r>
          </w:p>
        </w:tc>
        <w:tc>
          <w:tcPr>
            <w:tcW w:w="708"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5B61AB" w:rsidRPr="00C7348C" w:rsidRDefault="005B61AB" w:rsidP="00D644B7">
            <w:pPr>
              <w:jc w:val="center"/>
              <w:rPr>
                <w:sz w:val="20"/>
                <w:lang w:eastAsia="ru-RU"/>
              </w:rPr>
            </w:pPr>
            <w:r>
              <w:rPr>
                <w:sz w:val="20"/>
                <w:lang w:eastAsia="ru-RU"/>
              </w:rPr>
              <w:t>26</w:t>
            </w:r>
          </w:p>
        </w:tc>
      </w:tr>
      <w:tr w:rsidR="005B61AB" w:rsidRPr="00C7348C" w:rsidTr="0021558C">
        <w:trPr>
          <w:trHeight w:val="300"/>
        </w:trPr>
        <w:tc>
          <w:tcPr>
            <w:tcW w:w="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61AB" w:rsidRDefault="005B61AB" w:rsidP="00D644B7">
            <w:pPr>
              <w:jc w:val="center"/>
              <w:rPr>
                <w:sz w:val="20"/>
                <w:lang w:eastAsia="ru-RU"/>
              </w:rPr>
            </w:pPr>
          </w:p>
        </w:tc>
      </w:tr>
    </w:tbl>
    <w:p w:rsidR="005B61AB" w:rsidRDefault="005B61AB">
      <w:pPr>
        <w:jc w:val="center"/>
        <w:rPr>
          <w:sz w:val="23"/>
          <w:szCs w:val="23"/>
        </w:rPr>
      </w:pPr>
    </w:p>
    <w:p w:rsidR="00827C67" w:rsidRDefault="00827C67">
      <w:pPr>
        <w:jc w:val="center"/>
        <w:rPr>
          <w:sz w:val="23"/>
          <w:szCs w:val="23"/>
        </w:rPr>
      </w:pPr>
    </w:p>
    <w:p w:rsidR="00827C67" w:rsidRDefault="00827C67" w:rsidP="00827C67">
      <w:pPr>
        <w:ind w:firstLine="284"/>
        <w:jc w:val="both"/>
        <w:rPr>
          <w:sz w:val="20"/>
        </w:rPr>
      </w:pPr>
      <w:r>
        <w:rPr>
          <w:b/>
          <w:bCs/>
          <w:sz w:val="20"/>
        </w:rPr>
        <w:t xml:space="preserve">Примечания. </w:t>
      </w:r>
      <w:r>
        <w:rPr>
          <w:sz w:val="20"/>
        </w:rPr>
        <w:t>1. Сведения представляются в табличной форме в виде файла формата .</w:t>
      </w:r>
      <w:proofErr w:type="spellStart"/>
      <w:r>
        <w:rPr>
          <w:sz w:val="20"/>
        </w:rPr>
        <w:t>doc</w:t>
      </w:r>
      <w:proofErr w:type="spellEnd"/>
      <w:r>
        <w:rPr>
          <w:sz w:val="20"/>
        </w:rPr>
        <w:t xml:space="preserve"> или .</w:t>
      </w:r>
      <w:r>
        <w:rPr>
          <w:sz w:val="20"/>
          <w:lang w:val="en-US"/>
        </w:rPr>
        <w:t>rtf</w:t>
      </w:r>
      <w:r>
        <w:rPr>
          <w:sz w:val="20"/>
        </w:rPr>
        <w:t xml:space="preserve"> с именем </w:t>
      </w:r>
      <w:proofErr w:type="spellStart"/>
      <w:r>
        <w:rPr>
          <w:sz w:val="20"/>
        </w:rPr>
        <w:t>kand</w:t>
      </w:r>
      <w:proofErr w:type="spellEnd"/>
      <w:r>
        <w:rPr>
          <w:sz w:val="20"/>
        </w:rPr>
        <w:t>_</w:t>
      </w:r>
      <w:r>
        <w:rPr>
          <w:sz w:val="20"/>
          <w:lang w:val="en-US"/>
        </w:rPr>
        <w:t>m</w:t>
      </w:r>
      <w:r>
        <w:rPr>
          <w:sz w:val="20"/>
        </w:rPr>
        <w:t>.</w:t>
      </w:r>
    </w:p>
    <w:p w:rsidR="00827C67" w:rsidRDefault="00827C67" w:rsidP="00827C67">
      <w:pPr>
        <w:ind w:firstLine="284"/>
        <w:jc w:val="both"/>
        <w:rPr>
          <w:sz w:val="20"/>
        </w:rPr>
      </w:pPr>
      <w:r>
        <w:rPr>
          <w:sz w:val="20"/>
        </w:rPr>
        <w:t>2. В графе 5 указывается место рождения в соответствии с данными, указанными в паспорте или документе, заменяющем паспорт гражданина Российской Федерации.</w:t>
      </w:r>
    </w:p>
    <w:p w:rsidR="00827C67" w:rsidRDefault="00827C67" w:rsidP="00827C67">
      <w:pPr>
        <w:pStyle w:val="14-1"/>
        <w:spacing w:line="240" w:lineRule="auto"/>
        <w:ind w:firstLine="284"/>
        <w:rPr>
          <w:sz w:val="20"/>
        </w:rPr>
      </w:pPr>
      <w:r>
        <w:rPr>
          <w:sz w:val="20"/>
        </w:rPr>
        <w:t>3. В графе 6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827C67" w:rsidRDefault="00827C67" w:rsidP="00827C67">
      <w:pPr>
        <w:pStyle w:val="14-1"/>
        <w:spacing w:line="240" w:lineRule="auto"/>
        <w:ind w:firstLine="284"/>
        <w:rPr>
          <w:sz w:val="20"/>
        </w:rPr>
      </w:pPr>
      <w:r>
        <w:rPr>
          <w:sz w:val="20"/>
        </w:rPr>
        <w:t>4. Если в графе 6 указан паспорт гражданина Российской Федерации, то в графе 7 в качестве серии паспорта указываются две пары двузначных чисел, разделенные пробелом (которые предшествуют шестизначному числу, являющемуся собственно номером паспорта).</w:t>
      </w:r>
    </w:p>
    <w:p w:rsidR="00827C67" w:rsidRDefault="00827C67" w:rsidP="00827C67">
      <w:pPr>
        <w:jc w:val="both"/>
        <w:rPr>
          <w:sz w:val="23"/>
          <w:szCs w:val="23"/>
        </w:rPr>
      </w:pPr>
    </w:p>
    <w:p w:rsidR="00C94877" w:rsidRDefault="00C94877">
      <w:pPr>
        <w:pStyle w:val="14-1"/>
        <w:widowControl w:val="0"/>
        <w:spacing w:line="240" w:lineRule="auto"/>
        <w:ind w:firstLine="284"/>
        <w:rPr>
          <w:sz w:val="20"/>
        </w:rPr>
        <w:sectPr w:rsidR="00C94877">
          <w:headerReference w:type="even" r:id="rId17"/>
          <w:headerReference w:type="default" r:id="rId18"/>
          <w:footerReference w:type="even" r:id="rId19"/>
          <w:footerReference w:type="default" r:id="rId20"/>
          <w:headerReference w:type="first" r:id="rId21"/>
          <w:footerReference w:type="first" r:id="rId22"/>
          <w:pgSz w:w="16838" w:h="11906" w:orient="landscape"/>
          <w:pgMar w:top="776" w:right="851" w:bottom="1701" w:left="851" w:header="720" w:footer="720" w:gutter="0"/>
          <w:cols w:space="720"/>
          <w:docGrid w:linePitch="381"/>
        </w:sectPr>
      </w:pPr>
    </w:p>
    <w:p w:rsidR="00C94877" w:rsidRDefault="00C94877">
      <w:pPr>
        <w:pStyle w:val="14-1"/>
        <w:widowControl w:val="0"/>
        <w:spacing w:line="240" w:lineRule="auto"/>
        <w:ind w:firstLine="284"/>
        <w:rPr>
          <w:sz w:val="20"/>
        </w:rPr>
      </w:pPr>
    </w:p>
    <w:p w:rsidR="00C94877" w:rsidRDefault="00C94877">
      <w:pPr>
        <w:pStyle w:val="23"/>
        <w:ind w:left="5103"/>
        <w:jc w:val="center"/>
        <w:rPr>
          <w:b/>
          <w:bCs/>
          <w:sz w:val="28"/>
          <w:szCs w:val="28"/>
        </w:rPr>
      </w:pPr>
      <w:r>
        <w:rPr>
          <w:bCs/>
          <w:sz w:val="28"/>
          <w:szCs w:val="28"/>
        </w:rPr>
        <w:t xml:space="preserve">Приложение № </w:t>
      </w:r>
      <w:r w:rsidR="00007213">
        <w:rPr>
          <w:bCs/>
          <w:sz w:val="28"/>
          <w:szCs w:val="28"/>
        </w:rPr>
        <w:t>4</w:t>
      </w:r>
    </w:p>
    <w:p w:rsidR="00C94877" w:rsidRDefault="000833E4">
      <w:pPr>
        <w:pStyle w:val="af4"/>
        <w:ind w:left="5103"/>
        <w:rPr>
          <w:b/>
          <w:bCs/>
          <w:sz w:val="20"/>
        </w:rPr>
      </w:pPr>
      <w:r>
        <w:rPr>
          <w:b/>
          <w:bCs/>
          <w:sz w:val="20"/>
        </w:rPr>
        <w:t>(рекомендуемая форма)</w:t>
      </w:r>
    </w:p>
    <w:p w:rsidR="00C94877" w:rsidRDefault="00C94877">
      <w:pPr>
        <w:pStyle w:val="af4"/>
        <w:ind w:left="5103"/>
        <w:rPr>
          <w:b/>
          <w:bCs/>
          <w:sz w:val="20"/>
        </w:rPr>
      </w:pPr>
    </w:p>
    <w:p w:rsidR="00C94877" w:rsidRDefault="00C94877">
      <w:pPr>
        <w:pStyle w:val="af4"/>
        <w:ind w:left="4082"/>
        <w:rPr>
          <w:b/>
          <w:sz w:val="20"/>
        </w:rPr>
      </w:pPr>
    </w:p>
    <w:tbl>
      <w:tblPr>
        <w:tblW w:w="0" w:type="auto"/>
        <w:tblLayout w:type="fixed"/>
        <w:tblLook w:val="0000" w:firstRow="0" w:lastRow="0" w:firstColumn="0" w:lastColumn="0" w:noHBand="0" w:noVBand="0"/>
      </w:tblPr>
      <w:tblGrid>
        <w:gridCol w:w="3794"/>
        <w:gridCol w:w="5776"/>
      </w:tblGrid>
      <w:tr w:rsidR="00C94877">
        <w:tc>
          <w:tcPr>
            <w:tcW w:w="3794" w:type="dxa"/>
            <w:shd w:val="clear" w:color="auto" w:fill="auto"/>
          </w:tcPr>
          <w:p w:rsidR="00C94877" w:rsidRDefault="00C94877">
            <w:pPr>
              <w:widowControl w:val="0"/>
              <w:jc w:val="right"/>
              <w:rPr>
                <w:sz w:val="24"/>
                <w:szCs w:val="24"/>
              </w:rPr>
            </w:pPr>
            <w:r>
              <w:rPr>
                <w:sz w:val="24"/>
                <w:szCs w:val="24"/>
              </w:rPr>
              <w:t> </w:t>
            </w:r>
          </w:p>
        </w:tc>
        <w:tc>
          <w:tcPr>
            <w:tcW w:w="5776" w:type="dxa"/>
            <w:shd w:val="clear" w:color="auto" w:fill="auto"/>
          </w:tcPr>
          <w:p w:rsidR="00C94877" w:rsidRDefault="00C94877">
            <w:pPr>
              <w:pStyle w:val="afb"/>
              <w:spacing w:after="0"/>
              <w:rPr>
                <w:sz w:val="24"/>
                <w:szCs w:val="24"/>
              </w:rPr>
            </w:pPr>
            <w:r>
              <w:rPr>
                <w:sz w:val="24"/>
                <w:szCs w:val="24"/>
              </w:rPr>
              <w:t>Приложение № 2</w:t>
            </w:r>
          </w:p>
          <w:p w:rsidR="00C94877" w:rsidRDefault="00C94877" w:rsidP="000833E4">
            <w:pPr>
              <w:pStyle w:val="afb"/>
              <w:spacing w:after="0"/>
            </w:pPr>
            <w:r>
              <w:rPr>
                <w:sz w:val="24"/>
                <w:szCs w:val="24"/>
              </w:rPr>
              <w:t xml:space="preserve">к </w:t>
            </w:r>
            <w:r w:rsidR="000833E4">
              <w:rPr>
                <w:sz w:val="24"/>
                <w:szCs w:val="24"/>
              </w:rPr>
              <w:t xml:space="preserve">протоколу </w:t>
            </w:r>
            <w:r>
              <w:rPr>
                <w:sz w:val="24"/>
                <w:szCs w:val="24"/>
              </w:rPr>
              <w:t>избирательного объединения</w:t>
            </w:r>
          </w:p>
        </w:tc>
      </w:tr>
      <w:tr w:rsidR="00C94877">
        <w:tc>
          <w:tcPr>
            <w:tcW w:w="3794" w:type="dxa"/>
            <w:shd w:val="clear" w:color="auto" w:fill="auto"/>
          </w:tcPr>
          <w:p w:rsidR="00C94877" w:rsidRDefault="00C94877">
            <w:pPr>
              <w:widowControl w:val="0"/>
              <w:jc w:val="right"/>
            </w:pPr>
            <w:r>
              <w:t> </w:t>
            </w:r>
          </w:p>
        </w:tc>
        <w:tc>
          <w:tcPr>
            <w:tcW w:w="5776" w:type="dxa"/>
            <w:tcBorders>
              <w:bottom w:val="single" w:sz="4" w:space="0" w:color="000000"/>
            </w:tcBorders>
            <w:shd w:val="clear" w:color="auto" w:fill="auto"/>
          </w:tcPr>
          <w:p w:rsidR="00C94877" w:rsidRDefault="00C94877">
            <w:pPr>
              <w:widowControl w:val="0"/>
            </w:pPr>
            <w:r>
              <w:t> </w:t>
            </w:r>
          </w:p>
        </w:tc>
      </w:tr>
      <w:tr w:rsidR="00C94877">
        <w:tc>
          <w:tcPr>
            <w:tcW w:w="3794" w:type="dxa"/>
            <w:shd w:val="clear" w:color="auto" w:fill="auto"/>
          </w:tcPr>
          <w:p w:rsidR="00C94877" w:rsidRDefault="00C94877">
            <w:pPr>
              <w:widowControl w:val="0"/>
              <w:spacing w:line="240" w:lineRule="exact"/>
              <w:jc w:val="right"/>
              <w:rPr>
                <w:vertAlign w:val="superscript"/>
              </w:rPr>
            </w:pPr>
            <w:r>
              <w:t> </w:t>
            </w:r>
          </w:p>
        </w:tc>
        <w:tc>
          <w:tcPr>
            <w:tcW w:w="5776" w:type="dxa"/>
            <w:shd w:val="clear" w:color="auto" w:fill="auto"/>
          </w:tcPr>
          <w:p w:rsidR="00C94877" w:rsidRDefault="00C94877">
            <w:pPr>
              <w:pStyle w:val="afb"/>
              <w:spacing w:after="0" w:line="240" w:lineRule="exact"/>
            </w:pPr>
            <w:r>
              <w:rPr>
                <w:vertAlign w:val="superscript"/>
              </w:rPr>
              <w:t>(наименование избирательного объединения)</w:t>
            </w:r>
          </w:p>
        </w:tc>
      </w:tr>
      <w:tr w:rsidR="00C94877">
        <w:tc>
          <w:tcPr>
            <w:tcW w:w="3794" w:type="dxa"/>
            <w:shd w:val="clear" w:color="auto" w:fill="auto"/>
          </w:tcPr>
          <w:p w:rsidR="00C94877" w:rsidRDefault="00C94877">
            <w:pPr>
              <w:widowControl w:val="0"/>
              <w:jc w:val="right"/>
              <w:rPr>
                <w:sz w:val="24"/>
                <w:szCs w:val="24"/>
              </w:rPr>
            </w:pPr>
            <w:r>
              <w:t> </w:t>
            </w:r>
          </w:p>
        </w:tc>
        <w:tc>
          <w:tcPr>
            <w:tcW w:w="5776" w:type="dxa"/>
            <w:shd w:val="clear" w:color="auto" w:fill="auto"/>
          </w:tcPr>
          <w:p w:rsidR="00C94877" w:rsidRDefault="00C94877">
            <w:pPr>
              <w:pStyle w:val="afb"/>
              <w:spacing w:after="0"/>
            </w:pPr>
            <w:r>
              <w:rPr>
                <w:sz w:val="24"/>
                <w:szCs w:val="24"/>
              </w:rPr>
              <w:t>от «_____» ______________ 20__ года</w:t>
            </w:r>
          </w:p>
        </w:tc>
      </w:tr>
    </w:tbl>
    <w:p w:rsidR="00C94877" w:rsidRDefault="00C94877">
      <w:pPr>
        <w:pStyle w:val="23"/>
        <w:spacing w:after="120"/>
        <w:ind w:left="4321"/>
        <w:jc w:val="center"/>
      </w:pPr>
    </w:p>
    <w:p w:rsidR="00C94877" w:rsidRDefault="00F86451">
      <w:pPr>
        <w:widowControl w:val="0"/>
        <w:jc w:val="center"/>
      </w:pPr>
      <w:r>
        <w:rPr>
          <w:b/>
        </w:rPr>
        <w:t xml:space="preserve">Список </w:t>
      </w:r>
    </w:p>
    <w:p w:rsidR="00C94877" w:rsidRDefault="00827C67">
      <w:pPr>
        <w:pStyle w:val="110"/>
        <w:keepNext w:val="0"/>
        <w:widowControl w:val="0"/>
      </w:pPr>
      <w:r>
        <w:t xml:space="preserve"> выдви</w:t>
      </w:r>
      <w:r w:rsidR="00F86451">
        <w:t>нутых</w:t>
      </w:r>
      <w:r>
        <w:t xml:space="preserve"> </w:t>
      </w:r>
      <w:r w:rsidR="00C94877">
        <w:t xml:space="preserve">кандидатов в депутаты </w:t>
      </w:r>
      <w:r w:rsidR="00CE739F">
        <w:t xml:space="preserve">Совета муниципальный район «Заполярный район» </w:t>
      </w:r>
      <w:r w:rsidR="00107014">
        <w:t xml:space="preserve">четвертого </w:t>
      </w:r>
      <w:r>
        <w:t xml:space="preserve">созыва </w:t>
      </w:r>
      <w:r w:rsidR="00C94877">
        <w:t xml:space="preserve">избирательным объединением </w:t>
      </w:r>
    </w:p>
    <w:p w:rsidR="00C94877" w:rsidRDefault="00C94877">
      <w:pPr>
        <w:pStyle w:val="23"/>
      </w:pPr>
    </w:p>
    <w:tbl>
      <w:tblPr>
        <w:tblW w:w="9855" w:type="dxa"/>
        <w:tblLayout w:type="fixed"/>
        <w:tblLook w:val="0000" w:firstRow="0" w:lastRow="0" w:firstColumn="0" w:lastColumn="0" w:noHBand="0" w:noVBand="0"/>
      </w:tblPr>
      <w:tblGrid>
        <w:gridCol w:w="9855"/>
      </w:tblGrid>
      <w:tr w:rsidR="00C94877" w:rsidTr="00EE30F1">
        <w:tc>
          <w:tcPr>
            <w:tcW w:w="9855" w:type="dxa"/>
            <w:tcBorders>
              <w:top w:val="single" w:sz="4" w:space="0" w:color="000000"/>
            </w:tcBorders>
            <w:shd w:val="clear" w:color="auto" w:fill="auto"/>
          </w:tcPr>
          <w:p w:rsidR="00C94877" w:rsidRDefault="00C94877">
            <w:pPr>
              <w:pStyle w:val="afb"/>
              <w:spacing w:after="0"/>
            </w:pPr>
            <w:r>
              <w:rPr>
                <w:vertAlign w:val="superscript"/>
              </w:rPr>
              <w:t>(наименование избирательного объединения)</w:t>
            </w:r>
          </w:p>
        </w:tc>
      </w:tr>
      <w:tr w:rsidR="00C94877" w:rsidTr="00EE30F1">
        <w:tc>
          <w:tcPr>
            <w:tcW w:w="9855" w:type="dxa"/>
            <w:shd w:val="clear" w:color="auto" w:fill="auto"/>
          </w:tcPr>
          <w:p w:rsidR="00C94877" w:rsidRDefault="00C94877">
            <w:pPr>
              <w:pStyle w:val="110"/>
              <w:keepNext w:val="0"/>
              <w:widowControl w:val="0"/>
              <w:rPr>
                <w:bCs/>
                <w:sz w:val="24"/>
              </w:rPr>
            </w:pPr>
            <w:r>
              <w:t xml:space="preserve">по </w:t>
            </w:r>
            <w:r w:rsidR="00CE739F">
              <w:t>многомандатным</w:t>
            </w:r>
            <w:r>
              <w:t xml:space="preserve"> избирательным округам</w:t>
            </w:r>
          </w:p>
          <w:p w:rsidR="00C94877" w:rsidRDefault="00C94877">
            <w:pPr>
              <w:pStyle w:val="afb"/>
              <w:spacing w:after="0"/>
              <w:rPr>
                <w:b/>
                <w:bCs/>
                <w:sz w:val="24"/>
              </w:rPr>
            </w:pPr>
          </w:p>
        </w:tc>
      </w:tr>
      <w:tr w:rsidR="00F86451" w:rsidTr="00D367DF">
        <w:trPr>
          <w:trHeight w:val="1012"/>
        </w:trPr>
        <w:tc>
          <w:tcPr>
            <w:tcW w:w="9855" w:type="dxa"/>
            <w:shd w:val="clear" w:color="auto" w:fill="auto"/>
          </w:tcPr>
          <w:p w:rsidR="00F86451" w:rsidRDefault="00F86451" w:rsidP="001A796D">
            <w:pPr>
              <w:widowControl w:val="0"/>
            </w:pPr>
            <w:r w:rsidRPr="00F86451">
              <w:rPr>
                <w:b/>
                <w:bCs/>
                <w:sz w:val="24"/>
              </w:rPr>
              <w:t>МНОГОМАНДАТНЫЙ ИЗБИРАТЕЛЬНЫЙ ОКРУГ № _____</w:t>
            </w:r>
          </w:p>
        </w:tc>
      </w:tr>
      <w:tr w:rsidR="00C94877" w:rsidRPr="00F86451" w:rsidTr="00EE30F1">
        <w:tc>
          <w:tcPr>
            <w:tcW w:w="9855" w:type="dxa"/>
            <w:shd w:val="clear" w:color="auto" w:fill="auto"/>
          </w:tcPr>
          <w:tbl>
            <w:tblPr>
              <w:tblW w:w="9857" w:type="dxa"/>
              <w:tblLayout w:type="fixed"/>
              <w:tblLook w:val="0000" w:firstRow="0" w:lastRow="0" w:firstColumn="0" w:lastColumn="0" w:noHBand="0" w:noVBand="0"/>
            </w:tblPr>
            <w:tblGrid>
              <w:gridCol w:w="990"/>
              <w:gridCol w:w="1126"/>
              <w:gridCol w:w="118"/>
              <w:gridCol w:w="720"/>
              <w:gridCol w:w="284"/>
              <w:gridCol w:w="725"/>
              <w:gridCol w:w="97"/>
              <w:gridCol w:w="191"/>
              <w:gridCol w:w="81"/>
              <w:gridCol w:w="960"/>
              <w:gridCol w:w="955"/>
              <w:gridCol w:w="264"/>
              <w:gridCol w:w="1263"/>
              <w:gridCol w:w="268"/>
              <w:gridCol w:w="970"/>
              <w:gridCol w:w="368"/>
              <w:gridCol w:w="43"/>
              <w:gridCol w:w="434"/>
            </w:tblGrid>
            <w:tr w:rsidR="00F86451" w:rsidTr="00D367DF">
              <w:tc>
                <w:tcPr>
                  <w:tcW w:w="990" w:type="dxa"/>
                  <w:shd w:val="clear" w:color="auto" w:fill="auto"/>
                </w:tcPr>
                <w:p w:rsidR="00F86451" w:rsidRDefault="00F86451" w:rsidP="00D367DF">
                  <w:pPr>
                    <w:widowControl w:val="0"/>
                    <w:ind w:firstLine="284"/>
                  </w:pPr>
                  <w:r>
                    <w:rPr>
                      <w:sz w:val="24"/>
                      <w:szCs w:val="24"/>
                    </w:rPr>
                    <w:t>1.</w:t>
                  </w:r>
                </w:p>
              </w:tc>
              <w:tc>
                <w:tcPr>
                  <w:tcW w:w="2248" w:type="dxa"/>
                  <w:gridSpan w:val="4"/>
                  <w:tcBorders>
                    <w:bottom w:val="single" w:sz="4" w:space="0" w:color="000000"/>
                  </w:tcBorders>
                  <w:shd w:val="clear" w:color="auto" w:fill="auto"/>
                </w:tcPr>
                <w:p w:rsidR="00F86451" w:rsidRDefault="00F86451" w:rsidP="00D367DF">
                  <w:pPr>
                    <w:widowControl w:val="0"/>
                    <w:snapToGrid w:val="0"/>
                  </w:pPr>
                </w:p>
              </w:tc>
              <w:tc>
                <w:tcPr>
                  <w:tcW w:w="2054" w:type="dxa"/>
                  <w:gridSpan w:val="5"/>
                  <w:shd w:val="clear" w:color="auto" w:fill="auto"/>
                </w:tcPr>
                <w:p w:rsidR="00F86451" w:rsidRDefault="00F86451" w:rsidP="00D367DF">
                  <w:pPr>
                    <w:widowControl w:val="0"/>
                  </w:pPr>
                  <w:r>
                    <w:t xml:space="preserve">, </w:t>
                  </w:r>
                  <w:r>
                    <w:rPr>
                      <w:sz w:val="24"/>
                    </w:rPr>
                    <w:t>дата рождения</w:t>
                  </w:r>
                </w:p>
              </w:tc>
              <w:tc>
                <w:tcPr>
                  <w:tcW w:w="955" w:type="dxa"/>
                  <w:tcBorders>
                    <w:bottom w:val="single" w:sz="4" w:space="0" w:color="000000"/>
                  </w:tcBorders>
                  <w:shd w:val="clear" w:color="auto" w:fill="auto"/>
                </w:tcPr>
                <w:p w:rsidR="00F86451" w:rsidRDefault="00F86451" w:rsidP="00D367DF">
                  <w:pPr>
                    <w:widowControl w:val="0"/>
                    <w:snapToGrid w:val="0"/>
                  </w:pPr>
                </w:p>
              </w:tc>
              <w:tc>
                <w:tcPr>
                  <w:tcW w:w="264" w:type="dxa"/>
                  <w:shd w:val="clear" w:color="auto" w:fill="auto"/>
                </w:tcPr>
                <w:p w:rsidR="00F86451" w:rsidRDefault="00F86451" w:rsidP="00D367DF">
                  <w:pPr>
                    <w:widowControl w:val="0"/>
                    <w:snapToGrid w:val="0"/>
                  </w:pPr>
                </w:p>
              </w:tc>
              <w:tc>
                <w:tcPr>
                  <w:tcW w:w="1263" w:type="dxa"/>
                  <w:tcBorders>
                    <w:bottom w:val="single" w:sz="4" w:space="0" w:color="000000"/>
                  </w:tcBorders>
                  <w:shd w:val="clear" w:color="auto" w:fill="auto"/>
                </w:tcPr>
                <w:p w:rsidR="00F86451" w:rsidRDefault="00F86451" w:rsidP="00D367DF">
                  <w:pPr>
                    <w:widowControl w:val="0"/>
                    <w:snapToGrid w:val="0"/>
                  </w:pPr>
                </w:p>
              </w:tc>
              <w:tc>
                <w:tcPr>
                  <w:tcW w:w="268" w:type="dxa"/>
                  <w:shd w:val="clear" w:color="auto" w:fill="auto"/>
                </w:tcPr>
                <w:p w:rsidR="00F86451" w:rsidRDefault="00F86451" w:rsidP="00D367DF">
                  <w:pPr>
                    <w:widowControl w:val="0"/>
                    <w:snapToGrid w:val="0"/>
                  </w:pPr>
                </w:p>
              </w:tc>
              <w:tc>
                <w:tcPr>
                  <w:tcW w:w="970" w:type="dxa"/>
                  <w:tcBorders>
                    <w:bottom w:val="single" w:sz="4" w:space="0" w:color="000000"/>
                  </w:tcBorders>
                  <w:shd w:val="clear" w:color="auto" w:fill="auto"/>
                </w:tcPr>
                <w:p w:rsidR="00F86451" w:rsidRDefault="00F86451" w:rsidP="00D367DF">
                  <w:pPr>
                    <w:widowControl w:val="0"/>
                    <w:snapToGrid w:val="0"/>
                  </w:pPr>
                </w:p>
              </w:tc>
              <w:tc>
                <w:tcPr>
                  <w:tcW w:w="845" w:type="dxa"/>
                  <w:gridSpan w:val="3"/>
                  <w:shd w:val="clear" w:color="auto" w:fill="auto"/>
                </w:tcPr>
                <w:p w:rsidR="00F86451" w:rsidRDefault="00F86451" w:rsidP="00D367DF">
                  <w:pPr>
                    <w:widowControl w:val="0"/>
                    <w:jc w:val="right"/>
                    <w:rPr>
                      <w:sz w:val="18"/>
                    </w:rPr>
                  </w:pPr>
                  <w:r>
                    <w:rPr>
                      <w:sz w:val="24"/>
                    </w:rPr>
                    <w:t>года</w:t>
                  </w:r>
                  <w:r>
                    <w:t>,</w:t>
                  </w:r>
                </w:p>
              </w:tc>
            </w:tr>
            <w:tr w:rsidR="00F86451" w:rsidTr="00D367DF">
              <w:tc>
                <w:tcPr>
                  <w:tcW w:w="990" w:type="dxa"/>
                  <w:shd w:val="clear" w:color="auto" w:fill="auto"/>
                </w:tcPr>
                <w:p w:rsidR="00F86451" w:rsidRDefault="00F86451" w:rsidP="00D367DF">
                  <w:pPr>
                    <w:pStyle w:val="af7"/>
                    <w:snapToGrid w:val="0"/>
                    <w:jc w:val="center"/>
                    <w:rPr>
                      <w:sz w:val="18"/>
                    </w:rPr>
                  </w:pPr>
                </w:p>
              </w:tc>
              <w:tc>
                <w:tcPr>
                  <w:tcW w:w="2248" w:type="dxa"/>
                  <w:gridSpan w:val="4"/>
                  <w:shd w:val="clear" w:color="auto" w:fill="auto"/>
                </w:tcPr>
                <w:p w:rsidR="00F86451" w:rsidRDefault="00F86451" w:rsidP="00D367DF">
                  <w:pPr>
                    <w:pStyle w:val="af7"/>
                    <w:jc w:val="center"/>
                    <w:rPr>
                      <w:sz w:val="18"/>
                    </w:rPr>
                  </w:pPr>
                  <w:r>
                    <w:rPr>
                      <w:sz w:val="18"/>
                    </w:rPr>
                    <w:t>(фамилия, имя, отчество)</w:t>
                  </w:r>
                </w:p>
              </w:tc>
              <w:tc>
                <w:tcPr>
                  <w:tcW w:w="2054" w:type="dxa"/>
                  <w:gridSpan w:val="5"/>
                  <w:shd w:val="clear" w:color="auto" w:fill="auto"/>
                </w:tcPr>
                <w:p w:rsidR="00F86451" w:rsidRDefault="00F86451" w:rsidP="00D367DF">
                  <w:pPr>
                    <w:pStyle w:val="af7"/>
                    <w:snapToGrid w:val="0"/>
                    <w:jc w:val="center"/>
                    <w:rPr>
                      <w:sz w:val="18"/>
                    </w:rPr>
                  </w:pPr>
                </w:p>
              </w:tc>
              <w:tc>
                <w:tcPr>
                  <w:tcW w:w="955" w:type="dxa"/>
                  <w:shd w:val="clear" w:color="auto" w:fill="auto"/>
                </w:tcPr>
                <w:p w:rsidR="00F86451" w:rsidRDefault="00F86451" w:rsidP="00D367DF">
                  <w:pPr>
                    <w:pStyle w:val="af7"/>
                    <w:jc w:val="center"/>
                    <w:rPr>
                      <w:sz w:val="18"/>
                    </w:rPr>
                  </w:pPr>
                  <w:r>
                    <w:rPr>
                      <w:sz w:val="18"/>
                    </w:rPr>
                    <w:t>(число)</w:t>
                  </w:r>
                </w:p>
              </w:tc>
              <w:tc>
                <w:tcPr>
                  <w:tcW w:w="264" w:type="dxa"/>
                  <w:shd w:val="clear" w:color="auto" w:fill="auto"/>
                </w:tcPr>
                <w:p w:rsidR="00F86451" w:rsidRDefault="00F86451" w:rsidP="00D367DF">
                  <w:pPr>
                    <w:pStyle w:val="af7"/>
                    <w:snapToGrid w:val="0"/>
                    <w:jc w:val="center"/>
                    <w:rPr>
                      <w:sz w:val="18"/>
                    </w:rPr>
                  </w:pPr>
                </w:p>
              </w:tc>
              <w:tc>
                <w:tcPr>
                  <w:tcW w:w="1263" w:type="dxa"/>
                  <w:shd w:val="clear" w:color="auto" w:fill="auto"/>
                </w:tcPr>
                <w:p w:rsidR="00F86451" w:rsidRDefault="00F86451" w:rsidP="00D367DF">
                  <w:pPr>
                    <w:pStyle w:val="af7"/>
                    <w:jc w:val="center"/>
                    <w:rPr>
                      <w:sz w:val="18"/>
                    </w:rPr>
                  </w:pPr>
                  <w:r>
                    <w:rPr>
                      <w:sz w:val="18"/>
                    </w:rPr>
                    <w:t>(месяц)</w:t>
                  </w:r>
                </w:p>
              </w:tc>
              <w:tc>
                <w:tcPr>
                  <w:tcW w:w="268" w:type="dxa"/>
                  <w:shd w:val="clear" w:color="auto" w:fill="auto"/>
                </w:tcPr>
                <w:p w:rsidR="00F86451" w:rsidRDefault="00F86451" w:rsidP="00D367DF">
                  <w:pPr>
                    <w:pStyle w:val="af7"/>
                    <w:snapToGrid w:val="0"/>
                    <w:jc w:val="center"/>
                    <w:rPr>
                      <w:sz w:val="18"/>
                    </w:rPr>
                  </w:pPr>
                </w:p>
              </w:tc>
              <w:tc>
                <w:tcPr>
                  <w:tcW w:w="970" w:type="dxa"/>
                  <w:shd w:val="clear" w:color="auto" w:fill="auto"/>
                </w:tcPr>
                <w:p w:rsidR="00F86451" w:rsidRDefault="00F86451" w:rsidP="00D367DF">
                  <w:pPr>
                    <w:pStyle w:val="af7"/>
                    <w:jc w:val="center"/>
                    <w:rPr>
                      <w:sz w:val="18"/>
                    </w:rPr>
                  </w:pPr>
                  <w:r>
                    <w:rPr>
                      <w:sz w:val="18"/>
                    </w:rPr>
                    <w:t>(год)</w:t>
                  </w:r>
                </w:p>
              </w:tc>
              <w:tc>
                <w:tcPr>
                  <w:tcW w:w="845" w:type="dxa"/>
                  <w:gridSpan w:val="3"/>
                  <w:shd w:val="clear" w:color="auto" w:fill="auto"/>
                </w:tcPr>
                <w:p w:rsidR="00F86451" w:rsidRDefault="00F86451" w:rsidP="00D367DF">
                  <w:pPr>
                    <w:pStyle w:val="af7"/>
                    <w:snapToGrid w:val="0"/>
                    <w:jc w:val="center"/>
                    <w:rPr>
                      <w:sz w:val="18"/>
                    </w:rPr>
                  </w:pPr>
                </w:p>
              </w:tc>
            </w:tr>
            <w:tr w:rsidR="00F86451" w:rsidTr="00D367DF">
              <w:tc>
                <w:tcPr>
                  <w:tcW w:w="2116" w:type="dxa"/>
                  <w:gridSpan w:val="2"/>
                  <w:shd w:val="clear" w:color="auto" w:fill="auto"/>
                </w:tcPr>
                <w:p w:rsidR="00F86451" w:rsidRDefault="00F86451" w:rsidP="00D367DF">
                  <w:pPr>
                    <w:widowControl w:val="0"/>
                    <w:rPr>
                      <w:sz w:val="24"/>
                      <w:szCs w:val="24"/>
                    </w:rPr>
                  </w:pPr>
                  <w:r>
                    <w:rPr>
                      <w:sz w:val="24"/>
                    </w:rPr>
                    <w:t>место рождения</w:t>
                  </w:r>
                </w:p>
              </w:tc>
              <w:tc>
                <w:tcPr>
                  <w:tcW w:w="7741" w:type="dxa"/>
                  <w:gridSpan w:val="16"/>
                  <w:tcBorders>
                    <w:bottom w:val="single" w:sz="4" w:space="0" w:color="000000"/>
                  </w:tcBorders>
                  <w:shd w:val="clear" w:color="auto" w:fill="auto"/>
                </w:tcPr>
                <w:p w:rsidR="00F86451" w:rsidRDefault="00F86451" w:rsidP="00D367DF">
                  <w:pPr>
                    <w:snapToGrid w:val="0"/>
                    <w:jc w:val="right"/>
                    <w:rPr>
                      <w:sz w:val="24"/>
                      <w:szCs w:val="24"/>
                    </w:rPr>
                  </w:pPr>
                </w:p>
              </w:tc>
            </w:tr>
            <w:tr w:rsidR="00F86451" w:rsidTr="00D367DF">
              <w:tc>
                <w:tcPr>
                  <w:tcW w:w="9857" w:type="dxa"/>
                  <w:gridSpan w:val="18"/>
                  <w:shd w:val="clear" w:color="auto" w:fill="auto"/>
                </w:tcPr>
                <w:p w:rsidR="00F86451" w:rsidRDefault="00F86451" w:rsidP="00D367DF">
                  <w:pPr>
                    <w:pStyle w:val="af7"/>
                    <w:jc w:val="right"/>
                    <w:rPr>
                      <w:sz w:val="24"/>
                    </w:rPr>
                  </w:pPr>
                  <w:r>
                    <w:rPr>
                      <w:sz w:val="18"/>
                    </w:rPr>
                    <w:t>(указывается место рождения согласно паспорту или документу, заменяющему паспорт гражданина РФ)</w:t>
                  </w:r>
                </w:p>
              </w:tc>
            </w:tr>
            <w:tr w:rsidR="00F86451" w:rsidTr="00D367DF">
              <w:tc>
                <w:tcPr>
                  <w:tcW w:w="2954" w:type="dxa"/>
                  <w:gridSpan w:val="4"/>
                  <w:shd w:val="clear" w:color="auto" w:fill="auto"/>
                </w:tcPr>
                <w:p w:rsidR="00F86451" w:rsidRDefault="00F86451" w:rsidP="00D367DF">
                  <w:pPr>
                    <w:widowControl w:val="0"/>
                  </w:pPr>
                  <w:r>
                    <w:rPr>
                      <w:sz w:val="24"/>
                    </w:rPr>
                    <w:t>Адрес</w:t>
                  </w:r>
                  <w:r w:rsidR="007F4778">
                    <w:rPr>
                      <w:sz w:val="24"/>
                    </w:rPr>
                    <w:t xml:space="preserve"> </w:t>
                  </w:r>
                  <w:r>
                    <w:rPr>
                      <w:sz w:val="24"/>
                    </w:rPr>
                    <w:t>места жительства</w:t>
                  </w:r>
                </w:p>
              </w:tc>
              <w:tc>
                <w:tcPr>
                  <w:tcW w:w="6903" w:type="dxa"/>
                  <w:gridSpan w:val="14"/>
                  <w:tcBorders>
                    <w:bottom w:val="single" w:sz="4" w:space="0" w:color="000000"/>
                  </w:tcBorders>
                  <w:shd w:val="clear" w:color="auto" w:fill="auto"/>
                </w:tcPr>
                <w:p w:rsidR="00F86451" w:rsidRDefault="00F86451" w:rsidP="00D367DF">
                  <w:pPr>
                    <w:widowControl w:val="0"/>
                    <w:snapToGrid w:val="0"/>
                  </w:pPr>
                </w:p>
              </w:tc>
            </w:tr>
            <w:tr w:rsidR="00F86451" w:rsidTr="00D367DF">
              <w:tc>
                <w:tcPr>
                  <w:tcW w:w="2954" w:type="dxa"/>
                  <w:gridSpan w:val="4"/>
                  <w:shd w:val="clear" w:color="auto" w:fill="auto"/>
                </w:tcPr>
                <w:p w:rsidR="00F86451" w:rsidRDefault="00F86451" w:rsidP="00D367DF">
                  <w:pPr>
                    <w:pStyle w:val="af7"/>
                    <w:snapToGrid w:val="0"/>
                    <w:rPr>
                      <w:sz w:val="20"/>
                      <w:vertAlign w:val="superscript"/>
                    </w:rPr>
                  </w:pPr>
                </w:p>
              </w:tc>
              <w:tc>
                <w:tcPr>
                  <w:tcW w:w="6903" w:type="dxa"/>
                  <w:gridSpan w:val="14"/>
                  <w:shd w:val="clear" w:color="auto" w:fill="auto"/>
                </w:tcPr>
                <w:p w:rsidR="00F86451" w:rsidRDefault="00F86451" w:rsidP="00D367DF">
                  <w:pPr>
                    <w:pStyle w:val="af7"/>
                    <w:jc w:val="center"/>
                    <w:rPr>
                      <w:sz w:val="20"/>
                    </w:rPr>
                  </w:pPr>
                  <w:proofErr w:type="gramStart"/>
                  <w:r>
                    <w:rPr>
                      <w:sz w:val="18"/>
                    </w:rPr>
                    <w:t>(наименование субъекта РФ, район, город, иной населенный пункт</w:t>
                  </w:r>
                  <w:proofErr w:type="gramEnd"/>
                </w:p>
              </w:tc>
            </w:tr>
            <w:tr w:rsidR="00F86451" w:rsidTr="00D367DF">
              <w:tc>
                <w:tcPr>
                  <w:tcW w:w="3963" w:type="dxa"/>
                  <w:gridSpan w:val="6"/>
                  <w:tcBorders>
                    <w:bottom w:val="single" w:sz="4" w:space="0" w:color="000000"/>
                  </w:tcBorders>
                  <w:shd w:val="clear" w:color="auto" w:fill="auto"/>
                </w:tcPr>
                <w:p w:rsidR="00F86451" w:rsidRDefault="00F86451" w:rsidP="00D367DF">
                  <w:pPr>
                    <w:widowControl w:val="0"/>
                    <w:snapToGrid w:val="0"/>
                    <w:rPr>
                      <w:sz w:val="20"/>
                    </w:rPr>
                  </w:pPr>
                </w:p>
              </w:tc>
              <w:tc>
                <w:tcPr>
                  <w:tcW w:w="288" w:type="dxa"/>
                  <w:gridSpan w:val="2"/>
                  <w:shd w:val="clear" w:color="auto" w:fill="auto"/>
                </w:tcPr>
                <w:p w:rsidR="00F86451" w:rsidRDefault="00F86451" w:rsidP="00D367DF">
                  <w:pPr>
                    <w:widowControl w:val="0"/>
                  </w:pPr>
                  <w:r>
                    <w:t>,</w:t>
                  </w:r>
                </w:p>
              </w:tc>
              <w:tc>
                <w:tcPr>
                  <w:tcW w:w="5606" w:type="dxa"/>
                  <w:gridSpan w:val="10"/>
                  <w:tcBorders>
                    <w:bottom w:val="single" w:sz="4" w:space="0" w:color="000000"/>
                  </w:tcBorders>
                  <w:shd w:val="clear" w:color="auto" w:fill="auto"/>
                </w:tcPr>
                <w:p w:rsidR="00F86451" w:rsidRDefault="00F86451" w:rsidP="00D367DF">
                  <w:pPr>
                    <w:widowControl w:val="0"/>
                    <w:rPr>
                      <w:sz w:val="18"/>
                    </w:rPr>
                  </w:pPr>
                  <w:r>
                    <w:t> </w:t>
                  </w:r>
                </w:p>
              </w:tc>
            </w:tr>
            <w:tr w:rsidR="00F86451" w:rsidTr="00D367DF">
              <w:tc>
                <w:tcPr>
                  <w:tcW w:w="3963" w:type="dxa"/>
                  <w:gridSpan w:val="6"/>
                  <w:shd w:val="clear" w:color="auto" w:fill="auto"/>
                </w:tcPr>
                <w:p w:rsidR="00F86451" w:rsidRDefault="00F86451" w:rsidP="00D367DF">
                  <w:pPr>
                    <w:pStyle w:val="af7"/>
                    <w:jc w:val="center"/>
                    <w:rPr>
                      <w:vertAlign w:val="superscript"/>
                    </w:rPr>
                  </w:pPr>
                  <w:r>
                    <w:rPr>
                      <w:sz w:val="18"/>
                    </w:rPr>
                    <w:t>улица, дом, корпус, квартира)</w:t>
                  </w:r>
                </w:p>
              </w:tc>
              <w:tc>
                <w:tcPr>
                  <w:tcW w:w="288" w:type="dxa"/>
                  <w:gridSpan w:val="2"/>
                  <w:shd w:val="clear" w:color="auto" w:fill="auto"/>
                </w:tcPr>
                <w:p w:rsidR="00F86451" w:rsidRDefault="00F86451" w:rsidP="00D367DF">
                  <w:pPr>
                    <w:widowControl w:val="0"/>
                    <w:snapToGrid w:val="0"/>
                    <w:rPr>
                      <w:vertAlign w:val="superscript"/>
                    </w:rPr>
                  </w:pPr>
                </w:p>
              </w:tc>
              <w:tc>
                <w:tcPr>
                  <w:tcW w:w="5606" w:type="dxa"/>
                  <w:gridSpan w:val="10"/>
                  <w:shd w:val="clear" w:color="auto" w:fill="auto"/>
                </w:tcPr>
                <w:p w:rsidR="00F86451" w:rsidRDefault="00F86451" w:rsidP="00D367DF">
                  <w:pPr>
                    <w:pStyle w:val="af7"/>
                    <w:snapToGrid w:val="0"/>
                    <w:jc w:val="center"/>
                    <w:rPr>
                      <w:sz w:val="18"/>
                    </w:rPr>
                  </w:pPr>
                </w:p>
              </w:tc>
            </w:tr>
            <w:tr w:rsidR="00F86451" w:rsidTr="00D367DF">
              <w:trPr>
                <w:cantSplit/>
              </w:trPr>
              <w:tc>
                <w:tcPr>
                  <w:tcW w:w="2234" w:type="dxa"/>
                  <w:gridSpan w:val="3"/>
                  <w:shd w:val="clear" w:color="auto" w:fill="auto"/>
                </w:tcPr>
                <w:p w:rsidR="00F86451" w:rsidRDefault="00F86451" w:rsidP="00D367DF">
                  <w:pPr>
                    <w:widowControl w:val="0"/>
                    <w:rPr>
                      <w:sz w:val="22"/>
                      <w:szCs w:val="22"/>
                    </w:rPr>
                  </w:pPr>
                  <w:r>
                    <w:rPr>
                      <w:sz w:val="24"/>
                    </w:rPr>
                    <w:t>вид документа</w:t>
                  </w:r>
                </w:p>
              </w:tc>
              <w:tc>
                <w:tcPr>
                  <w:tcW w:w="1826" w:type="dxa"/>
                  <w:gridSpan w:val="4"/>
                  <w:tcBorders>
                    <w:bottom w:val="single" w:sz="4" w:space="0" w:color="000000"/>
                  </w:tcBorders>
                  <w:shd w:val="clear" w:color="auto" w:fill="auto"/>
                </w:tcPr>
                <w:p w:rsidR="00F86451" w:rsidRDefault="00F86451" w:rsidP="00D367DF">
                  <w:pPr>
                    <w:snapToGrid w:val="0"/>
                    <w:spacing w:before="120" w:line="200" w:lineRule="exact"/>
                    <w:jc w:val="right"/>
                    <w:rPr>
                      <w:sz w:val="22"/>
                      <w:szCs w:val="22"/>
                    </w:rPr>
                  </w:pPr>
                </w:p>
              </w:tc>
              <w:tc>
                <w:tcPr>
                  <w:tcW w:w="272" w:type="dxa"/>
                  <w:gridSpan w:val="2"/>
                  <w:shd w:val="clear" w:color="auto" w:fill="auto"/>
                </w:tcPr>
                <w:p w:rsidR="00F86451" w:rsidRDefault="00F86451" w:rsidP="00D367DF">
                  <w:pPr>
                    <w:spacing w:before="120" w:line="200" w:lineRule="exact"/>
                    <w:jc w:val="right"/>
                    <w:rPr>
                      <w:sz w:val="24"/>
                    </w:rPr>
                  </w:pPr>
                  <w:r>
                    <w:rPr>
                      <w:sz w:val="22"/>
                      <w:szCs w:val="22"/>
                    </w:rPr>
                    <w:t>,</w:t>
                  </w:r>
                </w:p>
              </w:tc>
              <w:tc>
                <w:tcPr>
                  <w:tcW w:w="5525" w:type="dxa"/>
                  <w:gridSpan w:val="9"/>
                  <w:shd w:val="clear" w:color="auto" w:fill="auto"/>
                </w:tcPr>
                <w:p w:rsidR="00F86451" w:rsidRDefault="00F86451" w:rsidP="00D367DF">
                  <w:pPr>
                    <w:widowControl w:val="0"/>
                    <w:rPr>
                      <w:sz w:val="24"/>
                      <w:szCs w:val="24"/>
                      <w:vertAlign w:val="superscript"/>
                    </w:rPr>
                  </w:pPr>
                  <w:r>
                    <w:rPr>
                      <w:sz w:val="24"/>
                    </w:rPr>
                    <w:t>данные документа, удостоверяющего личность,</w:t>
                  </w:r>
                </w:p>
              </w:tc>
            </w:tr>
            <w:tr w:rsidR="00F86451" w:rsidTr="00D367DF">
              <w:tc>
                <w:tcPr>
                  <w:tcW w:w="9857" w:type="dxa"/>
                  <w:gridSpan w:val="18"/>
                  <w:tcBorders>
                    <w:bottom w:val="single" w:sz="4" w:space="0" w:color="000000"/>
                  </w:tcBorders>
                  <w:shd w:val="clear" w:color="auto" w:fill="auto"/>
                </w:tcPr>
                <w:p w:rsidR="00F86451" w:rsidRDefault="00F86451" w:rsidP="00D367DF">
                  <w:pPr>
                    <w:pStyle w:val="af7"/>
                    <w:snapToGrid w:val="0"/>
                    <w:jc w:val="center"/>
                    <w:rPr>
                      <w:sz w:val="24"/>
                      <w:szCs w:val="24"/>
                      <w:vertAlign w:val="superscript"/>
                    </w:rPr>
                  </w:pPr>
                </w:p>
              </w:tc>
            </w:tr>
            <w:tr w:rsidR="00F86451" w:rsidTr="00D367DF">
              <w:trPr>
                <w:cantSplit/>
              </w:trPr>
              <w:tc>
                <w:tcPr>
                  <w:tcW w:w="9423" w:type="dxa"/>
                  <w:gridSpan w:val="17"/>
                  <w:tcBorders>
                    <w:top w:val="single" w:sz="4" w:space="0" w:color="000000"/>
                  </w:tcBorders>
                  <w:shd w:val="clear" w:color="auto" w:fill="auto"/>
                </w:tcPr>
                <w:p w:rsidR="00F86451" w:rsidRDefault="00F86451" w:rsidP="00D367DF">
                  <w:pPr>
                    <w:pStyle w:val="af7"/>
                    <w:jc w:val="center"/>
                    <w:rPr>
                      <w:vertAlign w:val="superscript"/>
                    </w:rPr>
                  </w:pPr>
                  <w:proofErr w:type="gramStart"/>
                  <w:r>
                    <w:rPr>
                      <w:sz w:val="18"/>
                    </w:rPr>
                    <w:t xml:space="preserve">(серия, номер и дата выдачи паспорта или документа, заменяющего паспорт гражданина, </w:t>
                  </w:r>
                  <w:proofErr w:type="gramEnd"/>
                </w:p>
              </w:tc>
              <w:tc>
                <w:tcPr>
                  <w:tcW w:w="434" w:type="dxa"/>
                  <w:shd w:val="clear" w:color="auto" w:fill="auto"/>
                </w:tcPr>
                <w:p w:rsidR="00F86451" w:rsidRDefault="00F86451" w:rsidP="00D367DF">
                  <w:pPr>
                    <w:pStyle w:val="1e"/>
                    <w:keepLines w:val="0"/>
                    <w:autoSpaceDE/>
                    <w:snapToGrid w:val="0"/>
                    <w:spacing w:before="120" w:after="0" w:line="200" w:lineRule="exact"/>
                    <w:jc w:val="center"/>
                    <w:rPr>
                      <w:vertAlign w:val="superscript"/>
                    </w:rPr>
                  </w:pPr>
                </w:p>
              </w:tc>
            </w:tr>
            <w:tr w:rsidR="00F86451" w:rsidTr="00D367DF">
              <w:trPr>
                <w:cantSplit/>
              </w:trPr>
              <w:tc>
                <w:tcPr>
                  <w:tcW w:w="9380" w:type="dxa"/>
                  <w:gridSpan w:val="16"/>
                  <w:shd w:val="clear" w:color="auto" w:fill="auto"/>
                </w:tcPr>
                <w:p w:rsidR="00F86451" w:rsidRDefault="00F86451" w:rsidP="00D367DF">
                  <w:pPr>
                    <w:pStyle w:val="af7"/>
                    <w:snapToGrid w:val="0"/>
                    <w:jc w:val="center"/>
                    <w:rPr>
                      <w:sz w:val="18"/>
                      <w:vertAlign w:val="superscript"/>
                    </w:rPr>
                  </w:pPr>
                </w:p>
              </w:tc>
              <w:tc>
                <w:tcPr>
                  <w:tcW w:w="477" w:type="dxa"/>
                  <w:gridSpan w:val="2"/>
                  <w:shd w:val="clear" w:color="auto" w:fill="auto"/>
                </w:tcPr>
                <w:p w:rsidR="00F86451" w:rsidRDefault="00F86451" w:rsidP="00D367DF">
                  <w:pPr>
                    <w:pStyle w:val="af8"/>
                    <w:tabs>
                      <w:tab w:val="clear" w:pos="4677"/>
                      <w:tab w:val="clear" w:pos="9355"/>
                    </w:tabs>
                    <w:spacing w:before="120" w:line="200" w:lineRule="exact"/>
                    <w:rPr>
                      <w:sz w:val="18"/>
                    </w:rPr>
                  </w:pPr>
                  <w:r>
                    <w:rPr>
                      <w:position w:val="6"/>
                      <w:sz w:val="24"/>
                      <w:szCs w:val="24"/>
                    </w:rPr>
                    <w:t>.</w:t>
                  </w:r>
                </w:p>
              </w:tc>
            </w:tr>
            <w:tr w:rsidR="00F86451" w:rsidTr="00D367DF">
              <w:tc>
                <w:tcPr>
                  <w:tcW w:w="9857" w:type="dxa"/>
                  <w:gridSpan w:val="18"/>
                  <w:tcBorders>
                    <w:top w:val="single" w:sz="4" w:space="0" w:color="000000"/>
                  </w:tcBorders>
                  <w:shd w:val="clear" w:color="auto" w:fill="auto"/>
                </w:tcPr>
                <w:p w:rsidR="00F86451" w:rsidRDefault="00F86451" w:rsidP="00D367DF">
                  <w:pPr>
                    <w:pStyle w:val="afb"/>
                    <w:spacing w:after="0"/>
                    <w:rPr>
                      <w:b/>
                      <w:bCs/>
                      <w:sz w:val="24"/>
                    </w:rPr>
                  </w:pPr>
                  <w:r>
                    <w:rPr>
                      <w:sz w:val="18"/>
                    </w:rPr>
                    <w:t>наименование или код органа, выдавшего паспорт или документ, заменяющий паспорт гражданина)</w:t>
                  </w:r>
                </w:p>
              </w:tc>
            </w:tr>
          </w:tbl>
          <w:p w:rsidR="00C94877" w:rsidRPr="00F86451" w:rsidRDefault="00C94877">
            <w:pPr>
              <w:pStyle w:val="afb"/>
              <w:spacing w:after="0"/>
            </w:pPr>
          </w:p>
        </w:tc>
      </w:tr>
    </w:tbl>
    <w:p w:rsidR="00C94877" w:rsidRPr="00F86451" w:rsidRDefault="00C94877">
      <w:pPr>
        <w:widowControl w:val="0"/>
      </w:pPr>
    </w:p>
    <w:tbl>
      <w:tblPr>
        <w:tblW w:w="11371" w:type="dxa"/>
        <w:tblInd w:w="-1" w:type="dxa"/>
        <w:tblLayout w:type="fixed"/>
        <w:tblLook w:val="0000" w:firstRow="0" w:lastRow="0" w:firstColumn="0" w:lastColumn="0" w:noHBand="0" w:noVBand="0"/>
      </w:tblPr>
      <w:tblGrid>
        <w:gridCol w:w="989"/>
        <w:gridCol w:w="753"/>
        <w:gridCol w:w="1875"/>
        <w:gridCol w:w="420"/>
        <w:gridCol w:w="294"/>
        <w:gridCol w:w="264"/>
        <w:gridCol w:w="272"/>
        <w:gridCol w:w="188"/>
        <w:gridCol w:w="216"/>
        <w:gridCol w:w="20"/>
        <w:gridCol w:w="272"/>
        <w:gridCol w:w="10"/>
        <w:gridCol w:w="229"/>
        <w:gridCol w:w="43"/>
        <w:gridCol w:w="309"/>
        <w:gridCol w:w="92"/>
        <w:gridCol w:w="66"/>
        <w:gridCol w:w="123"/>
        <w:gridCol w:w="75"/>
        <w:gridCol w:w="66"/>
        <w:gridCol w:w="64"/>
        <w:gridCol w:w="65"/>
        <w:gridCol w:w="110"/>
        <w:gridCol w:w="262"/>
        <w:gridCol w:w="683"/>
        <w:gridCol w:w="13"/>
        <w:gridCol w:w="124"/>
        <w:gridCol w:w="144"/>
        <w:gridCol w:w="18"/>
        <w:gridCol w:w="114"/>
        <w:gridCol w:w="558"/>
        <w:gridCol w:w="280"/>
        <w:gridCol w:w="48"/>
        <w:gridCol w:w="56"/>
        <w:gridCol w:w="172"/>
        <w:gridCol w:w="261"/>
        <w:gridCol w:w="7"/>
        <w:gridCol w:w="301"/>
        <w:gridCol w:w="669"/>
        <w:gridCol w:w="537"/>
        <w:gridCol w:w="309"/>
      </w:tblGrid>
      <w:tr w:rsidR="001A796D" w:rsidRPr="00F86451" w:rsidTr="00F86451">
        <w:trPr>
          <w:gridAfter w:val="3"/>
          <w:wAfter w:w="1514" w:type="dxa"/>
        </w:trPr>
        <w:tc>
          <w:tcPr>
            <w:tcW w:w="990" w:type="dxa"/>
            <w:shd w:val="clear" w:color="auto" w:fill="auto"/>
          </w:tcPr>
          <w:p w:rsidR="001A796D" w:rsidRPr="00F86451" w:rsidRDefault="007F4778">
            <w:pPr>
              <w:widowControl w:val="0"/>
              <w:ind w:firstLine="284"/>
            </w:pPr>
            <w:r>
              <w:rPr>
                <w:sz w:val="24"/>
                <w:szCs w:val="24"/>
              </w:rPr>
              <w:t>2</w:t>
            </w:r>
            <w:r w:rsidR="001A796D" w:rsidRPr="00F86451">
              <w:rPr>
                <w:sz w:val="24"/>
                <w:szCs w:val="24"/>
              </w:rPr>
              <w:t>.</w:t>
            </w:r>
          </w:p>
        </w:tc>
        <w:tc>
          <w:tcPr>
            <w:tcW w:w="8022" w:type="dxa"/>
            <w:gridSpan w:val="31"/>
            <w:tcBorders>
              <w:bottom w:val="single" w:sz="4" w:space="0" w:color="000000"/>
            </w:tcBorders>
            <w:shd w:val="clear" w:color="auto" w:fill="auto"/>
          </w:tcPr>
          <w:p w:rsidR="001A796D" w:rsidRPr="00F86451" w:rsidRDefault="001A796D">
            <w:pPr>
              <w:widowControl w:val="0"/>
              <w:snapToGrid w:val="0"/>
            </w:pPr>
          </w:p>
        </w:tc>
        <w:tc>
          <w:tcPr>
            <w:tcW w:w="845" w:type="dxa"/>
            <w:gridSpan w:val="6"/>
            <w:shd w:val="clear" w:color="auto" w:fill="auto"/>
          </w:tcPr>
          <w:p w:rsidR="001A796D" w:rsidRPr="00F86451" w:rsidRDefault="001A796D">
            <w:pPr>
              <w:widowControl w:val="0"/>
              <w:jc w:val="right"/>
              <w:rPr>
                <w:sz w:val="18"/>
              </w:rPr>
            </w:pPr>
          </w:p>
        </w:tc>
      </w:tr>
      <w:tr w:rsidR="00C94877" w:rsidRPr="00EE30F1" w:rsidTr="00F86451">
        <w:trPr>
          <w:gridAfter w:val="3"/>
          <w:wAfter w:w="1514" w:type="dxa"/>
        </w:trPr>
        <w:tc>
          <w:tcPr>
            <w:tcW w:w="990" w:type="dxa"/>
            <w:shd w:val="clear" w:color="auto" w:fill="auto"/>
          </w:tcPr>
          <w:p w:rsidR="00C94877" w:rsidRPr="00F86451" w:rsidRDefault="00C94877">
            <w:pPr>
              <w:pStyle w:val="af7"/>
              <w:snapToGrid w:val="0"/>
              <w:jc w:val="center"/>
              <w:rPr>
                <w:sz w:val="18"/>
              </w:rPr>
            </w:pPr>
          </w:p>
        </w:tc>
        <w:tc>
          <w:tcPr>
            <w:tcW w:w="4066" w:type="dxa"/>
            <w:gridSpan w:val="7"/>
            <w:shd w:val="clear" w:color="auto" w:fill="auto"/>
          </w:tcPr>
          <w:p w:rsidR="00C94877" w:rsidRPr="00F86451" w:rsidRDefault="00C94877">
            <w:pPr>
              <w:pStyle w:val="af7"/>
              <w:jc w:val="center"/>
              <w:rPr>
                <w:sz w:val="18"/>
              </w:rPr>
            </w:pPr>
            <w:r w:rsidRPr="00F86451">
              <w:rPr>
                <w:sz w:val="18"/>
              </w:rPr>
              <w:t>(фамилия, имя, отчество)</w:t>
            </w:r>
          </w:p>
        </w:tc>
        <w:tc>
          <w:tcPr>
            <w:tcW w:w="236" w:type="dxa"/>
            <w:gridSpan w:val="2"/>
            <w:shd w:val="clear" w:color="auto" w:fill="auto"/>
          </w:tcPr>
          <w:p w:rsidR="00C94877" w:rsidRPr="00F86451" w:rsidRDefault="00C94877">
            <w:pPr>
              <w:pStyle w:val="af7"/>
              <w:snapToGrid w:val="0"/>
              <w:jc w:val="center"/>
              <w:rPr>
                <w:sz w:val="18"/>
              </w:rPr>
            </w:pPr>
          </w:p>
        </w:tc>
        <w:tc>
          <w:tcPr>
            <w:tcW w:w="955" w:type="dxa"/>
            <w:gridSpan w:val="6"/>
            <w:shd w:val="clear" w:color="auto" w:fill="auto"/>
          </w:tcPr>
          <w:p w:rsidR="00C94877" w:rsidRPr="00F86451" w:rsidRDefault="00C94877">
            <w:pPr>
              <w:pStyle w:val="af7"/>
              <w:jc w:val="center"/>
              <w:rPr>
                <w:sz w:val="18"/>
              </w:rPr>
            </w:pPr>
          </w:p>
        </w:tc>
        <w:tc>
          <w:tcPr>
            <w:tcW w:w="264" w:type="dxa"/>
            <w:gridSpan w:val="3"/>
            <w:shd w:val="clear" w:color="auto" w:fill="auto"/>
          </w:tcPr>
          <w:p w:rsidR="00C94877" w:rsidRPr="00F86451" w:rsidRDefault="00C94877">
            <w:pPr>
              <w:pStyle w:val="af7"/>
              <w:snapToGrid w:val="0"/>
              <w:jc w:val="center"/>
              <w:rPr>
                <w:sz w:val="18"/>
              </w:rPr>
            </w:pPr>
          </w:p>
        </w:tc>
        <w:tc>
          <w:tcPr>
            <w:tcW w:w="1263" w:type="dxa"/>
            <w:gridSpan w:val="7"/>
            <w:shd w:val="clear" w:color="auto" w:fill="auto"/>
          </w:tcPr>
          <w:p w:rsidR="00C94877" w:rsidRPr="00F86451" w:rsidRDefault="00C94877">
            <w:pPr>
              <w:pStyle w:val="af7"/>
              <w:jc w:val="center"/>
              <w:rPr>
                <w:sz w:val="18"/>
              </w:rPr>
            </w:pPr>
          </w:p>
        </w:tc>
        <w:tc>
          <w:tcPr>
            <w:tcW w:w="268" w:type="dxa"/>
            <w:gridSpan w:val="2"/>
            <w:shd w:val="clear" w:color="auto" w:fill="auto"/>
          </w:tcPr>
          <w:p w:rsidR="00C94877" w:rsidRPr="00F86451" w:rsidRDefault="00C94877">
            <w:pPr>
              <w:pStyle w:val="af7"/>
              <w:snapToGrid w:val="0"/>
              <w:jc w:val="center"/>
              <w:rPr>
                <w:sz w:val="18"/>
              </w:rPr>
            </w:pPr>
          </w:p>
        </w:tc>
        <w:tc>
          <w:tcPr>
            <w:tcW w:w="970" w:type="dxa"/>
            <w:gridSpan w:val="4"/>
            <w:shd w:val="clear" w:color="auto" w:fill="auto"/>
          </w:tcPr>
          <w:p w:rsidR="00C94877" w:rsidRPr="00F86451" w:rsidRDefault="00C94877">
            <w:pPr>
              <w:pStyle w:val="af7"/>
              <w:jc w:val="center"/>
              <w:rPr>
                <w:sz w:val="18"/>
              </w:rPr>
            </w:pPr>
          </w:p>
        </w:tc>
        <w:tc>
          <w:tcPr>
            <w:tcW w:w="845" w:type="dxa"/>
            <w:gridSpan w:val="6"/>
            <w:shd w:val="clear" w:color="auto" w:fill="auto"/>
          </w:tcPr>
          <w:p w:rsidR="00C94877" w:rsidRPr="00F86451" w:rsidRDefault="00C94877">
            <w:pPr>
              <w:pStyle w:val="af7"/>
              <w:snapToGrid w:val="0"/>
              <w:jc w:val="center"/>
              <w:rPr>
                <w:sz w:val="18"/>
              </w:rPr>
            </w:pPr>
          </w:p>
        </w:tc>
      </w:tr>
      <w:tr w:rsidR="00C94877" w:rsidTr="00F86451">
        <w:trPr>
          <w:gridAfter w:val="3"/>
          <w:wAfter w:w="1514" w:type="dxa"/>
        </w:trPr>
        <w:tc>
          <w:tcPr>
            <w:tcW w:w="9857" w:type="dxa"/>
            <w:gridSpan w:val="38"/>
            <w:shd w:val="clear" w:color="auto" w:fill="auto"/>
          </w:tcPr>
          <w:p w:rsidR="00C94877" w:rsidRDefault="00C94877">
            <w:pPr>
              <w:pStyle w:val="afb"/>
              <w:snapToGrid w:val="0"/>
              <w:spacing w:after="0"/>
              <w:rPr>
                <w:b/>
                <w:bCs/>
                <w:sz w:val="24"/>
              </w:rPr>
            </w:pPr>
          </w:p>
          <w:p w:rsidR="00C94877" w:rsidRDefault="00CE739F">
            <w:pPr>
              <w:pStyle w:val="afb"/>
              <w:spacing w:after="0"/>
              <w:rPr>
                <w:sz w:val="24"/>
                <w:szCs w:val="24"/>
              </w:rPr>
            </w:pPr>
            <w:r>
              <w:rPr>
                <w:b/>
                <w:bCs/>
                <w:sz w:val="24"/>
              </w:rPr>
              <w:t>МНОГОМАНДАТНЫЙ</w:t>
            </w:r>
            <w:r w:rsidR="00C94877">
              <w:rPr>
                <w:b/>
                <w:bCs/>
                <w:sz w:val="24"/>
              </w:rPr>
              <w:t xml:space="preserve"> ИЗБИРАТЕЛЬНЫЙ ОКРУГ № _____</w:t>
            </w:r>
          </w:p>
        </w:tc>
      </w:tr>
      <w:tr w:rsidR="00C94877" w:rsidTr="00F86451">
        <w:trPr>
          <w:gridAfter w:val="3"/>
          <w:wAfter w:w="1514" w:type="dxa"/>
        </w:trPr>
        <w:tc>
          <w:tcPr>
            <w:tcW w:w="9857" w:type="dxa"/>
            <w:gridSpan w:val="38"/>
            <w:shd w:val="clear" w:color="auto" w:fill="auto"/>
          </w:tcPr>
          <w:p w:rsidR="00C94877" w:rsidRDefault="007F4778">
            <w:pPr>
              <w:widowControl w:val="0"/>
              <w:spacing w:before="120" w:line="240" w:lineRule="exact"/>
              <w:ind w:firstLine="284"/>
              <w:rPr>
                <w:sz w:val="24"/>
                <w:szCs w:val="24"/>
              </w:rPr>
            </w:pPr>
            <w:r>
              <w:rPr>
                <w:sz w:val="24"/>
                <w:szCs w:val="24"/>
              </w:rPr>
              <w:t>3</w:t>
            </w:r>
            <w:r w:rsidR="00C94877">
              <w:rPr>
                <w:sz w:val="24"/>
                <w:szCs w:val="24"/>
              </w:rPr>
              <w:t>….</w:t>
            </w:r>
          </w:p>
          <w:p w:rsidR="00C94877" w:rsidRDefault="00C94877">
            <w:pPr>
              <w:widowControl w:val="0"/>
              <w:spacing w:before="120" w:line="240" w:lineRule="exact"/>
              <w:ind w:firstLine="284"/>
              <w:rPr>
                <w:sz w:val="24"/>
                <w:szCs w:val="24"/>
              </w:rPr>
            </w:pPr>
            <w:r>
              <w:rPr>
                <w:sz w:val="24"/>
                <w:szCs w:val="24"/>
              </w:rPr>
              <w:t>и т. д.</w:t>
            </w:r>
          </w:p>
          <w:p w:rsidR="000833E4" w:rsidRDefault="000833E4" w:rsidP="000833E4">
            <w:pPr>
              <w:widowControl w:val="0"/>
              <w:spacing w:before="120" w:line="240" w:lineRule="exact"/>
              <w:rPr>
                <w:rFonts w:ascii="Arial Unicode MS" w:eastAsia="Arial Unicode MS" w:hAnsi="Arial Unicode MS" w:cs="Arial Unicode MS"/>
                <w:sz w:val="0"/>
              </w:rPr>
            </w:pPr>
          </w:p>
        </w:tc>
      </w:tr>
      <w:tr w:rsidR="00C94877" w:rsidTr="00F86451">
        <w:tc>
          <w:tcPr>
            <w:tcW w:w="990"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753"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3313" w:type="dxa"/>
            <w:gridSpan w:val="6"/>
            <w:shd w:val="clear" w:color="auto" w:fill="auto"/>
            <w:vAlign w:val="center"/>
          </w:tcPr>
          <w:p w:rsidR="00C94877" w:rsidRDefault="00C94877">
            <w:pPr>
              <w:snapToGrid w:val="0"/>
              <w:rPr>
                <w:rFonts w:ascii="Arial Unicode MS" w:eastAsia="Arial Unicode MS" w:hAnsi="Arial Unicode MS" w:cs="Arial Unicode MS"/>
                <w:sz w:val="0"/>
              </w:rPr>
            </w:pPr>
          </w:p>
        </w:tc>
        <w:tc>
          <w:tcPr>
            <w:tcW w:w="236"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82"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72"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309"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422" w:type="dxa"/>
            <w:gridSpan w:val="5"/>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262"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683"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299" w:type="dxa"/>
            <w:gridSpan w:val="4"/>
            <w:shd w:val="clear" w:color="auto" w:fill="auto"/>
            <w:vAlign w:val="center"/>
          </w:tcPr>
          <w:p w:rsidR="00C94877" w:rsidRDefault="00C94877">
            <w:pPr>
              <w:snapToGrid w:val="0"/>
              <w:rPr>
                <w:rFonts w:ascii="Arial Unicode MS" w:eastAsia="Arial Unicode MS" w:hAnsi="Arial Unicode MS" w:cs="Arial Unicode MS"/>
                <w:sz w:val="0"/>
              </w:rPr>
            </w:pPr>
          </w:p>
        </w:tc>
        <w:tc>
          <w:tcPr>
            <w:tcW w:w="1228" w:type="dxa"/>
            <w:gridSpan w:val="6"/>
            <w:shd w:val="clear" w:color="auto" w:fill="auto"/>
            <w:vAlign w:val="center"/>
          </w:tcPr>
          <w:p w:rsidR="00C94877" w:rsidRDefault="00C94877">
            <w:pPr>
              <w:snapToGrid w:val="0"/>
              <w:rPr>
                <w:rFonts w:ascii="Arial Unicode MS" w:eastAsia="Arial Unicode MS" w:hAnsi="Arial Unicode MS" w:cs="Arial Unicode MS"/>
                <w:sz w:val="0"/>
              </w:rPr>
            </w:pPr>
          </w:p>
        </w:tc>
        <w:tc>
          <w:tcPr>
            <w:tcW w:w="268"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970"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537"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308" w:type="dxa"/>
            <w:shd w:val="clear" w:color="auto" w:fill="auto"/>
            <w:vAlign w:val="center"/>
          </w:tcPr>
          <w:p w:rsidR="00C94877" w:rsidRDefault="00C94877">
            <w:pPr>
              <w:snapToGrid w:val="0"/>
              <w:rPr>
                <w:rFonts w:ascii="Arial Unicode MS" w:eastAsia="Arial Unicode MS" w:hAnsi="Arial Unicode MS" w:cs="Arial Unicode MS"/>
                <w:sz w:val="0"/>
              </w:rPr>
            </w:pPr>
          </w:p>
        </w:tc>
      </w:tr>
      <w:tr w:rsidR="00C94877" w:rsidTr="00F86451">
        <w:trPr>
          <w:gridAfter w:val="3"/>
          <w:wAfter w:w="1514" w:type="dxa"/>
        </w:trPr>
        <w:tc>
          <w:tcPr>
            <w:tcW w:w="990"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753"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1875"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420"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294"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264"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272" w:type="dxa"/>
            <w:shd w:val="clear" w:color="auto" w:fill="auto"/>
            <w:vAlign w:val="center"/>
          </w:tcPr>
          <w:p w:rsidR="00C94877" w:rsidRDefault="00C94877">
            <w:pPr>
              <w:snapToGrid w:val="0"/>
              <w:rPr>
                <w:rFonts w:ascii="Arial Unicode MS" w:eastAsia="Arial Unicode MS" w:hAnsi="Arial Unicode MS" w:cs="Arial Unicode MS"/>
                <w:sz w:val="0"/>
              </w:rPr>
            </w:pPr>
          </w:p>
        </w:tc>
        <w:tc>
          <w:tcPr>
            <w:tcW w:w="404"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92"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239"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633" w:type="dxa"/>
            <w:gridSpan w:val="5"/>
            <w:shd w:val="clear" w:color="auto" w:fill="auto"/>
            <w:vAlign w:val="center"/>
          </w:tcPr>
          <w:p w:rsidR="00C94877" w:rsidRDefault="00C94877">
            <w:pPr>
              <w:snapToGrid w:val="0"/>
              <w:rPr>
                <w:rFonts w:ascii="Arial Unicode MS" w:eastAsia="Arial Unicode MS" w:hAnsi="Arial Unicode MS" w:cs="Arial Unicode MS"/>
                <w:sz w:val="0"/>
              </w:rPr>
            </w:pPr>
          </w:p>
        </w:tc>
        <w:tc>
          <w:tcPr>
            <w:tcW w:w="270" w:type="dxa"/>
            <w:gridSpan w:val="4"/>
            <w:shd w:val="clear" w:color="auto" w:fill="auto"/>
            <w:vAlign w:val="center"/>
          </w:tcPr>
          <w:p w:rsidR="00C94877" w:rsidRDefault="00C94877">
            <w:pPr>
              <w:snapToGrid w:val="0"/>
              <w:rPr>
                <w:rFonts w:ascii="Arial Unicode MS" w:eastAsia="Arial Unicode MS" w:hAnsi="Arial Unicode MS" w:cs="Arial Unicode MS"/>
                <w:sz w:val="0"/>
              </w:rPr>
            </w:pPr>
          </w:p>
        </w:tc>
        <w:tc>
          <w:tcPr>
            <w:tcW w:w="1192" w:type="dxa"/>
            <w:gridSpan w:val="5"/>
            <w:shd w:val="clear" w:color="auto" w:fill="auto"/>
            <w:vAlign w:val="center"/>
          </w:tcPr>
          <w:p w:rsidR="00C94877" w:rsidRDefault="00C94877">
            <w:pPr>
              <w:snapToGrid w:val="0"/>
              <w:rPr>
                <w:rFonts w:ascii="Arial Unicode MS" w:eastAsia="Arial Unicode MS" w:hAnsi="Arial Unicode MS" w:cs="Arial Unicode MS"/>
                <w:sz w:val="0"/>
              </w:rPr>
            </w:pPr>
          </w:p>
        </w:tc>
        <w:tc>
          <w:tcPr>
            <w:tcW w:w="276" w:type="dxa"/>
            <w:gridSpan w:val="3"/>
            <w:shd w:val="clear" w:color="auto" w:fill="auto"/>
            <w:vAlign w:val="center"/>
          </w:tcPr>
          <w:p w:rsidR="00C94877" w:rsidRDefault="00C94877">
            <w:pPr>
              <w:snapToGrid w:val="0"/>
              <w:rPr>
                <w:rFonts w:ascii="Arial Unicode MS" w:eastAsia="Arial Unicode MS" w:hAnsi="Arial Unicode MS" w:cs="Arial Unicode MS"/>
                <w:sz w:val="0"/>
              </w:rPr>
            </w:pPr>
          </w:p>
        </w:tc>
        <w:tc>
          <w:tcPr>
            <w:tcW w:w="942" w:type="dxa"/>
            <w:gridSpan w:val="4"/>
            <w:shd w:val="clear" w:color="auto" w:fill="auto"/>
            <w:vAlign w:val="center"/>
          </w:tcPr>
          <w:p w:rsidR="00C94877" w:rsidRDefault="00C94877">
            <w:pPr>
              <w:snapToGrid w:val="0"/>
              <w:rPr>
                <w:rFonts w:ascii="Arial Unicode MS" w:eastAsia="Arial Unicode MS" w:hAnsi="Arial Unicode MS" w:cs="Arial Unicode MS"/>
                <w:sz w:val="0"/>
              </w:rPr>
            </w:pPr>
          </w:p>
        </w:tc>
        <w:tc>
          <w:tcPr>
            <w:tcW w:w="433"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c>
          <w:tcPr>
            <w:tcW w:w="308" w:type="dxa"/>
            <w:gridSpan w:val="2"/>
            <w:shd w:val="clear" w:color="auto" w:fill="auto"/>
            <w:vAlign w:val="center"/>
          </w:tcPr>
          <w:p w:rsidR="00C94877" w:rsidRDefault="00C94877">
            <w:pPr>
              <w:snapToGrid w:val="0"/>
              <w:rPr>
                <w:rFonts w:ascii="Arial Unicode MS" w:eastAsia="Arial Unicode MS" w:hAnsi="Arial Unicode MS" w:cs="Arial Unicode MS"/>
                <w:sz w:val="0"/>
              </w:rPr>
            </w:pPr>
          </w:p>
        </w:tc>
      </w:tr>
      <w:tr w:rsidR="001A796D" w:rsidTr="00F86451">
        <w:tc>
          <w:tcPr>
            <w:tcW w:w="6313" w:type="dxa"/>
            <w:gridSpan w:val="17"/>
            <w:tcBorders>
              <w:bottom w:val="single" w:sz="4" w:space="0" w:color="000000"/>
            </w:tcBorders>
            <w:shd w:val="clear" w:color="auto" w:fill="auto"/>
          </w:tcPr>
          <w:p w:rsidR="001A796D" w:rsidRDefault="001A796D" w:rsidP="001A796D">
            <w:pPr>
              <w:widowControl w:val="0"/>
              <w:snapToGrid w:val="0"/>
            </w:pPr>
          </w:p>
        </w:tc>
        <w:tc>
          <w:tcPr>
            <w:tcW w:w="328" w:type="dxa"/>
            <w:gridSpan w:val="4"/>
            <w:shd w:val="clear" w:color="auto" w:fill="auto"/>
          </w:tcPr>
          <w:p w:rsidR="001A796D" w:rsidRDefault="001A796D" w:rsidP="001A796D">
            <w:pPr>
              <w:widowControl w:val="0"/>
              <w:snapToGrid w:val="0"/>
            </w:pPr>
          </w:p>
        </w:tc>
        <w:tc>
          <w:tcPr>
            <w:tcW w:w="2091" w:type="dxa"/>
            <w:gridSpan w:val="10"/>
            <w:tcBorders>
              <w:bottom w:val="single" w:sz="4" w:space="0" w:color="000000"/>
            </w:tcBorders>
            <w:shd w:val="clear" w:color="auto" w:fill="auto"/>
          </w:tcPr>
          <w:p w:rsidR="001A796D" w:rsidRDefault="001A796D" w:rsidP="001A796D">
            <w:pPr>
              <w:widowControl w:val="0"/>
              <w:snapToGrid w:val="0"/>
            </w:pPr>
          </w:p>
        </w:tc>
        <w:tc>
          <w:tcPr>
            <w:tcW w:w="328" w:type="dxa"/>
            <w:gridSpan w:val="2"/>
            <w:shd w:val="clear" w:color="auto" w:fill="auto"/>
          </w:tcPr>
          <w:p w:rsidR="001A796D" w:rsidRDefault="001A796D" w:rsidP="001A796D">
            <w:pPr>
              <w:widowControl w:val="0"/>
              <w:snapToGrid w:val="0"/>
            </w:pPr>
          </w:p>
        </w:tc>
        <w:tc>
          <w:tcPr>
            <w:tcW w:w="2311" w:type="dxa"/>
            <w:gridSpan w:val="8"/>
            <w:tcBorders>
              <w:bottom w:val="single" w:sz="4" w:space="0" w:color="000000"/>
            </w:tcBorders>
            <w:shd w:val="clear" w:color="auto" w:fill="auto"/>
          </w:tcPr>
          <w:p w:rsidR="001A796D" w:rsidRDefault="001A796D" w:rsidP="001A796D">
            <w:pPr>
              <w:widowControl w:val="0"/>
              <w:snapToGrid w:val="0"/>
            </w:pPr>
          </w:p>
        </w:tc>
      </w:tr>
      <w:tr w:rsidR="001A796D" w:rsidTr="00F86451">
        <w:tc>
          <w:tcPr>
            <w:tcW w:w="6313" w:type="dxa"/>
            <w:gridSpan w:val="17"/>
            <w:shd w:val="clear" w:color="auto" w:fill="auto"/>
          </w:tcPr>
          <w:p w:rsidR="001A796D" w:rsidRDefault="001A796D" w:rsidP="001A796D">
            <w:pPr>
              <w:widowControl w:val="0"/>
              <w:rPr>
                <w:vertAlign w:val="superscript"/>
              </w:rPr>
            </w:pPr>
            <w:r>
              <w:rPr>
                <w:vertAlign w:val="superscript"/>
              </w:rPr>
              <w:t>(наименование должности лица, подписывающего решение)</w:t>
            </w:r>
          </w:p>
        </w:tc>
        <w:tc>
          <w:tcPr>
            <w:tcW w:w="328" w:type="dxa"/>
            <w:gridSpan w:val="4"/>
            <w:shd w:val="clear" w:color="auto" w:fill="auto"/>
          </w:tcPr>
          <w:p w:rsidR="001A796D" w:rsidRDefault="001A796D" w:rsidP="001A796D">
            <w:pPr>
              <w:widowControl w:val="0"/>
              <w:snapToGrid w:val="0"/>
              <w:rPr>
                <w:vertAlign w:val="superscript"/>
              </w:rPr>
            </w:pPr>
          </w:p>
        </w:tc>
        <w:tc>
          <w:tcPr>
            <w:tcW w:w="2091" w:type="dxa"/>
            <w:gridSpan w:val="10"/>
            <w:shd w:val="clear" w:color="auto" w:fill="auto"/>
          </w:tcPr>
          <w:p w:rsidR="001A796D" w:rsidRDefault="001A796D" w:rsidP="001A796D">
            <w:pPr>
              <w:pStyle w:val="afb"/>
              <w:spacing w:after="0"/>
              <w:rPr>
                <w:vertAlign w:val="superscript"/>
              </w:rPr>
            </w:pPr>
            <w:r>
              <w:rPr>
                <w:vertAlign w:val="superscript"/>
              </w:rPr>
              <w:t>(подпись)</w:t>
            </w:r>
          </w:p>
        </w:tc>
        <w:tc>
          <w:tcPr>
            <w:tcW w:w="328" w:type="dxa"/>
            <w:gridSpan w:val="2"/>
            <w:shd w:val="clear" w:color="auto" w:fill="auto"/>
          </w:tcPr>
          <w:p w:rsidR="001A796D" w:rsidRDefault="001A796D" w:rsidP="001A796D">
            <w:pPr>
              <w:widowControl w:val="0"/>
              <w:snapToGrid w:val="0"/>
              <w:rPr>
                <w:vertAlign w:val="superscript"/>
              </w:rPr>
            </w:pPr>
          </w:p>
        </w:tc>
        <w:tc>
          <w:tcPr>
            <w:tcW w:w="2311" w:type="dxa"/>
            <w:gridSpan w:val="8"/>
            <w:shd w:val="clear" w:color="auto" w:fill="auto"/>
          </w:tcPr>
          <w:p w:rsidR="001A796D" w:rsidRDefault="001A796D" w:rsidP="001A796D">
            <w:pPr>
              <w:pStyle w:val="afb"/>
              <w:spacing w:after="0"/>
              <w:rPr>
                <w:sz w:val="16"/>
                <w:szCs w:val="16"/>
              </w:rPr>
            </w:pPr>
            <w:r>
              <w:rPr>
                <w:vertAlign w:val="superscript"/>
              </w:rPr>
              <w:t>(инициалы, фамилия)</w:t>
            </w:r>
          </w:p>
        </w:tc>
      </w:tr>
      <w:tr w:rsidR="00C94877" w:rsidTr="00F86451">
        <w:trPr>
          <w:gridAfter w:val="3"/>
          <w:wAfter w:w="1515" w:type="dxa"/>
        </w:trPr>
        <w:tc>
          <w:tcPr>
            <w:tcW w:w="9855" w:type="dxa"/>
            <w:gridSpan w:val="38"/>
            <w:shd w:val="clear" w:color="auto" w:fill="auto"/>
          </w:tcPr>
          <w:p w:rsidR="00C94877" w:rsidRDefault="00C94877">
            <w:pPr>
              <w:widowControl w:val="0"/>
              <w:snapToGrid w:val="0"/>
              <w:rPr>
                <w:sz w:val="20"/>
              </w:rPr>
            </w:pPr>
          </w:p>
        </w:tc>
      </w:tr>
      <w:tr w:rsidR="00C94877" w:rsidTr="00F86451">
        <w:trPr>
          <w:gridAfter w:val="3"/>
          <w:wAfter w:w="1515" w:type="dxa"/>
        </w:trPr>
        <w:tc>
          <w:tcPr>
            <w:tcW w:w="9855" w:type="dxa"/>
            <w:gridSpan w:val="38"/>
            <w:shd w:val="clear" w:color="auto" w:fill="auto"/>
          </w:tcPr>
          <w:p w:rsidR="00C94877" w:rsidRDefault="00C94877">
            <w:pPr>
              <w:pStyle w:val="23"/>
              <w:widowControl w:val="0"/>
            </w:pPr>
            <w:r>
              <w:t xml:space="preserve">М.П. </w:t>
            </w:r>
            <w:r>
              <w:rPr>
                <w:sz w:val="20"/>
              </w:rPr>
              <w:t>избирательного объединения</w:t>
            </w:r>
          </w:p>
          <w:p w:rsidR="00C94877" w:rsidRDefault="00C94877">
            <w:pPr>
              <w:pStyle w:val="ConsCell"/>
              <w:rPr>
                <w:rFonts w:ascii="Times New Roman" w:hAnsi="Times New Roman" w:cs="Times New Roman"/>
              </w:rPr>
            </w:pPr>
          </w:p>
        </w:tc>
      </w:tr>
    </w:tbl>
    <w:p w:rsidR="00C94877" w:rsidRDefault="00C94877" w:rsidP="00387F0C">
      <w:pPr>
        <w:widowControl w:val="0"/>
        <w:spacing w:before="120"/>
        <w:ind w:left="-142"/>
        <w:jc w:val="both"/>
        <w:rPr>
          <w:sz w:val="22"/>
          <w:szCs w:val="22"/>
        </w:rPr>
      </w:pPr>
      <w:r>
        <w:rPr>
          <w:b/>
          <w:sz w:val="22"/>
          <w:szCs w:val="22"/>
        </w:rPr>
        <w:t>Примечания</w:t>
      </w:r>
    </w:p>
    <w:p w:rsidR="00C94877" w:rsidRDefault="00C94877" w:rsidP="00387F0C">
      <w:pPr>
        <w:widowControl w:val="0"/>
        <w:ind w:left="-142"/>
        <w:jc w:val="both"/>
        <w:rPr>
          <w:sz w:val="22"/>
          <w:szCs w:val="22"/>
        </w:rPr>
        <w:sectPr w:rsidR="00C94877">
          <w:headerReference w:type="even" r:id="rId23"/>
          <w:headerReference w:type="default" r:id="rId24"/>
          <w:footerReference w:type="even" r:id="rId25"/>
          <w:footerReference w:type="default" r:id="rId26"/>
          <w:headerReference w:type="first" r:id="rId27"/>
          <w:footerReference w:type="first" r:id="rId28"/>
          <w:pgSz w:w="11906" w:h="16838"/>
          <w:pgMar w:top="851" w:right="567" w:bottom="1173" w:left="1701" w:header="720" w:footer="851" w:gutter="0"/>
          <w:cols w:space="720"/>
          <w:docGrid w:linePitch="381"/>
        </w:sectPr>
      </w:pPr>
      <w:r>
        <w:rPr>
          <w:sz w:val="22"/>
          <w:szCs w:val="22"/>
        </w:rPr>
        <w:t>1.Фамилия, имя и отчество кандидата пишутся прописными буквами.</w:t>
      </w:r>
    </w:p>
    <w:p w:rsidR="00C94877" w:rsidRDefault="000833E4" w:rsidP="00387F0C">
      <w:pPr>
        <w:widowControl w:val="0"/>
        <w:ind w:left="-142"/>
        <w:jc w:val="both"/>
        <w:rPr>
          <w:sz w:val="22"/>
          <w:szCs w:val="22"/>
        </w:rPr>
      </w:pPr>
      <w:r>
        <w:rPr>
          <w:sz w:val="22"/>
          <w:szCs w:val="22"/>
        </w:rPr>
        <w:lastRenderedPageBreak/>
        <w:t>2</w:t>
      </w:r>
      <w:r w:rsidR="00C94877">
        <w:rPr>
          <w:sz w:val="22"/>
          <w:szCs w:val="22"/>
        </w:rPr>
        <w:t xml:space="preserve">. Кандидаты, выдвинутые по </w:t>
      </w:r>
      <w:r>
        <w:rPr>
          <w:sz w:val="22"/>
          <w:szCs w:val="22"/>
        </w:rPr>
        <w:t>многомандатным</w:t>
      </w:r>
      <w:r w:rsidR="00C94877">
        <w:rPr>
          <w:sz w:val="22"/>
          <w:szCs w:val="22"/>
        </w:rPr>
        <w:t xml:space="preserve"> избирательным округам, размещаются в </w:t>
      </w:r>
      <w:r>
        <w:rPr>
          <w:sz w:val="22"/>
          <w:szCs w:val="22"/>
        </w:rPr>
        <w:t>решении</w:t>
      </w:r>
      <w:r w:rsidR="00C94877">
        <w:rPr>
          <w:sz w:val="22"/>
          <w:szCs w:val="22"/>
        </w:rPr>
        <w:t xml:space="preserve"> в порядке возрастания номеров </w:t>
      </w:r>
      <w:r w:rsidR="00007213">
        <w:rPr>
          <w:sz w:val="22"/>
          <w:szCs w:val="22"/>
        </w:rPr>
        <w:t>многомандатных</w:t>
      </w:r>
      <w:r w:rsidR="00C94877">
        <w:rPr>
          <w:sz w:val="22"/>
          <w:szCs w:val="22"/>
        </w:rPr>
        <w:t xml:space="preserve"> избирательных округов. Каждому кандидату присваивается очередной порядковый номер независимо от номера </w:t>
      </w:r>
      <w:r w:rsidR="00007213">
        <w:rPr>
          <w:sz w:val="22"/>
          <w:szCs w:val="22"/>
        </w:rPr>
        <w:t>многомандатного</w:t>
      </w:r>
      <w:r w:rsidR="00C94877">
        <w:rPr>
          <w:sz w:val="22"/>
          <w:szCs w:val="22"/>
        </w:rPr>
        <w:t xml:space="preserve"> избирательного округа.</w:t>
      </w:r>
    </w:p>
    <w:p w:rsidR="00C94877" w:rsidRDefault="000833E4" w:rsidP="00387F0C">
      <w:pPr>
        <w:widowControl w:val="0"/>
        <w:ind w:left="-142"/>
        <w:jc w:val="both"/>
        <w:rPr>
          <w:sz w:val="22"/>
          <w:szCs w:val="22"/>
        </w:rPr>
      </w:pPr>
      <w:r>
        <w:rPr>
          <w:sz w:val="22"/>
          <w:szCs w:val="22"/>
        </w:rPr>
        <w:t>3</w:t>
      </w:r>
      <w:r w:rsidR="00C94877">
        <w:rPr>
          <w:sz w:val="22"/>
          <w:szCs w:val="22"/>
        </w:rPr>
        <w:t xml:space="preserve">. Решение о выдвижении </w:t>
      </w:r>
      <w:r>
        <w:rPr>
          <w:sz w:val="22"/>
          <w:szCs w:val="22"/>
        </w:rPr>
        <w:t xml:space="preserve">кандидатов заверяется подписью, уполномоченному на то уставом избирательного объединения или решением уполномоченного органа избирательного объединения, а также </w:t>
      </w:r>
      <w:r w:rsidR="00C94877">
        <w:rPr>
          <w:sz w:val="22"/>
          <w:szCs w:val="22"/>
        </w:rPr>
        <w:t>печатью избирательного объединения.</w:t>
      </w:r>
    </w:p>
    <w:p w:rsidR="00C94877" w:rsidRDefault="00C94877" w:rsidP="00387F0C">
      <w:pPr>
        <w:widowControl w:val="0"/>
        <w:ind w:left="-142"/>
        <w:jc w:val="both"/>
        <w:rPr>
          <w:sz w:val="22"/>
          <w:szCs w:val="22"/>
        </w:rPr>
      </w:pPr>
    </w:p>
    <w:p w:rsidR="00C94877" w:rsidRDefault="00C94877">
      <w:pPr>
        <w:sectPr w:rsidR="00C94877">
          <w:headerReference w:type="even" r:id="rId29"/>
          <w:headerReference w:type="default" r:id="rId30"/>
          <w:footerReference w:type="even" r:id="rId31"/>
          <w:footerReference w:type="default" r:id="rId32"/>
          <w:headerReference w:type="first" r:id="rId33"/>
          <w:footerReference w:type="first" r:id="rId34"/>
          <w:pgSz w:w="11906" w:h="16838"/>
          <w:pgMar w:top="851" w:right="567" w:bottom="851" w:left="1701" w:header="720" w:footer="720" w:gutter="0"/>
          <w:cols w:space="720"/>
          <w:docGrid w:linePitch="381"/>
        </w:sectPr>
      </w:pPr>
    </w:p>
    <w:p w:rsidR="00C94877" w:rsidRDefault="00C94877">
      <w:pPr>
        <w:pStyle w:val="14-1"/>
        <w:widowControl w:val="0"/>
        <w:spacing w:line="240" w:lineRule="auto"/>
        <w:ind w:firstLine="284"/>
        <w:rPr>
          <w:sz w:val="20"/>
        </w:rPr>
      </w:pPr>
    </w:p>
    <w:p w:rsidR="00C94877" w:rsidRDefault="00007213">
      <w:pPr>
        <w:ind w:left="5103"/>
        <w:jc w:val="center"/>
        <w:rPr>
          <w:bCs/>
          <w:szCs w:val="28"/>
        </w:rPr>
      </w:pPr>
      <w:r>
        <w:rPr>
          <w:bCs/>
          <w:szCs w:val="28"/>
        </w:rPr>
        <w:t>Приложение № 5</w:t>
      </w:r>
    </w:p>
    <w:p w:rsidR="00C94877" w:rsidRDefault="00C94877">
      <w:pPr>
        <w:pStyle w:val="af4"/>
        <w:ind w:left="5103"/>
        <w:rPr>
          <w:bCs/>
          <w:sz w:val="20"/>
        </w:rPr>
      </w:pPr>
      <w:r w:rsidRPr="0021558C">
        <w:rPr>
          <w:bCs/>
          <w:sz w:val="28"/>
          <w:szCs w:val="28"/>
        </w:rPr>
        <w:t>(</w:t>
      </w:r>
      <w:r w:rsidR="000833E4" w:rsidRPr="0021558C">
        <w:rPr>
          <w:bCs/>
          <w:sz w:val="28"/>
          <w:szCs w:val="28"/>
        </w:rPr>
        <w:t>обязательная</w:t>
      </w:r>
      <w:r w:rsidRPr="0021558C">
        <w:rPr>
          <w:bCs/>
          <w:sz w:val="28"/>
          <w:szCs w:val="28"/>
        </w:rPr>
        <w:t xml:space="preserve"> форма)</w:t>
      </w:r>
    </w:p>
    <w:p w:rsidR="00C94877" w:rsidRDefault="00C94877">
      <w:pPr>
        <w:pStyle w:val="af4"/>
        <w:ind w:left="5670"/>
        <w:rPr>
          <w:bCs/>
          <w:sz w:val="20"/>
        </w:rPr>
      </w:pPr>
    </w:p>
    <w:tbl>
      <w:tblPr>
        <w:tblW w:w="0" w:type="auto"/>
        <w:tblLayout w:type="fixed"/>
        <w:tblLook w:val="0000" w:firstRow="0" w:lastRow="0" w:firstColumn="0" w:lastColumn="0" w:noHBand="0" w:noVBand="0"/>
      </w:tblPr>
      <w:tblGrid>
        <w:gridCol w:w="3794"/>
        <w:gridCol w:w="5776"/>
      </w:tblGrid>
      <w:tr w:rsidR="00C94877">
        <w:tc>
          <w:tcPr>
            <w:tcW w:w="3794" w:type="dxa"/>
            <w:shd w:val="clear" w:color="auto" w:fill="auto"/>
          </w:tcPr>
          <w:p w:rsidR="00C94877" w:rsidRDefault="00C94877">
            <w:pPr>
              <w:widowControl w:val="0"/>
              <w:jc w:val="right"/>
              <w:rPr>
                <w:sz w:val="24"/>
                <w:szCs w:val="24"/>
              </w:rPr>
            </w:pPr>
            <w:r>
              <w:t> </w:t>
            </w:r>
          </w:p>
        </w:tc>
        <w:tc>
          <w:tcPr>
            <w:tcW w:w="5776" w:type="dxa"/>
            <w:shd w:val="clear" w:color="auto" w:fill="auto"/>
          </w:tcPr>
          <w:p w:rsidR="00C94877" w:rsidRDefault="00C94877">
            <w:pPr>
              <w:pStyle w:val="afb"/>
              <w:spacing w:after="0"/>
              <w:rPr>
                <w:sz w:val="24"/>
                <w:szCs w:val="24"/>
              </w:rPr>
            </w:pPr>
            <w:r>
              <w:rPr>
                <w:sz w:val="24"/>
                <w:szCs w:val="24"/>
              </w:rPr>
              <w:t>Приложение № 3</w:t>
            </w:r>
          </w:p>
          <w:p w:rsidR="00C94877" w:rsidRDefault="00C94877" w:rsidP="000833E4">
            <w:pPr>
              <w:pStyle w:val="afb"/>
              <w:spacing w:after="0"/>
            </w:pPr>
            <w:r>
              <w:rPr>
                <w:sz w:val="24"/>
                <w:szCs w:val="24"/>
              </w:rPr>
              <w:t xml:space="preserve">к </w:t>
            </w:r>
            <w:r w:rsidR="000833E4">
              <w:rPr>
                <w:sz w:val="24"/>
                <w:szCs w:val="24"/>
              </w:rPr>
              <w:t>протоколу</w:t>
            </w:r>
            <w:r>
              <w:rPr>
                <w:sz w:val="24"/>
                <w:szCs w:val="24"/>
              </w:rPr>
              <w:t xml:space="preserve"> избирательного объединения</w:t>
            </w:r>
          </w:p>
        </w:tc>
      </w:tr>
      <w:tr w:rsidR="00C94877">
        <w:tc>
          <w:tcPr>
            <w:tcW w:w="3794" w:type="dxa"/>
            <w:shd w:val="clear" w:color="auto" w:fill="auto"/>
          </w:tcPr>
          <w:p w:rsidR="00C94877" w:rsidRDefault="00C94877">
            <w:pPr>
              <w:widowControl w:val="0"/>
              <w:jc w:val="right"/>
            </w:pPr>
            <w:r>
              <w:t> </w:t>
            </w:r>
          </w:p>
        </w:tc>
        <w:tc>
          <w:tcPr>
            <w:tcW w:w="5776" w:type="dxa"/>
            <w:tcBorders>
              <w:bottom w:val="single" w:sz="4" w:space="0" w:color="000000"/>
            </w:tcBorders>
            <w:shd w:val="clear" w:color="auto" w:fill="auto"/>
          </w:tcPr>
          <w:p w:rsidR="00C94877" w:rsidRDefault="00C94877">
            <w:pPr>
              <w:widowControl w:val="0"/>
            </w:pPr>
            <w:r>
              <w:t> </w:t>
            </w:r>
          </w:p>
        </w:tc>
      </w:tr>
      <w:tr w:rsidR="00C94877">
        <w:tc>
          <w:tcPr>
            <w:tcW w:w="3794" w:type="dxa"/>
            <w:shd w:val="clear" w:color="auto" w:fill="auto"/>
          </w:tcPr>
          <w:p w:rsidR="00C94877" w:rsidRDefault="00C94877">
            <w:pPr>
              <w:widowControl w:val="0"/>
              <w:spacing w:line="240" w:lineRule="exact"/>
              <w:jc w:val="right"/>
              <w:rPr>
                <w:vertAlign w:val="superscript"/>
              </w:rPr>
            </w:pPr>
            <w:r>
              <w:t> </w:t>
            </w:r>
          </w:p>
        </w:tc>
        <w:tc>
          <w:tcPr>
            <w:tcW w:w="5776" w:type="dxa"/>
            <w:shd w:val="clear" w:color="auto" w:fill="auto"/>
          </w:tcPr>
          <w:p w:rsidR="00C94877" w:rsidRDefault="00C94877">
            <w:pPr>
              <w:pStyle w:val="afb"/>
              <w:spacing w:after="0" w:line="240" w:lineRule="exact"/>
            </w:pPr>
            <w:r>
              <w:rPr>
                <w:vertAlign w:val="superscript"/>
              </w:rPr>
              <w:t>(наименование избирательного объединения)</w:t>
            </w:r>
          </w:p>
        </w:tc>
      </w:tr>
      <w:tr w:rsidR="00C94877">
        <w:tc>
          <w:tcPr>
            <w:tcW w:w="3794" w:type="dxa"/>
            <w:shd w:val="clear" w:color="auto" w:fill="auto"/>
          </w:tcPr>
          <w:p w:rsidR="00C94877" w:rsidRDefault="00C94877">
            <w:pPr>
              <w:widowControl w:val="0"/>
              <w:jc w:val="right"/>
              <w:rPr>
                <w:sz w:val="24"/>
                <w:szCs w:val="24"/>
              </w:rPr>
            </w:pPr>
            <w:r>
              <w:t> </w:t>
            </w:r>
          </w:p>
        </w:tc>
        <w:tc>
          <w:tcPr>
            <w:tcW w:w="5776" w:type="dxa"/>
            <w:shd w:val="clear" w:color="auto" w:fill="auto"/>
          </w:tcPr>
          <w:p w:rsidR="00C94877" w:rsidRDefault="00C94877">
            <w:pPr>
              <w:pStyle w:val="afb"/>
              <w:spacing w:after="0"/>
              <w:rPr>
                <w:b/>
              </w:rPr>
            </w:pPr>
            <w:r>
              <w:rPr>
                <w:sz w:val="24"/>
                <w:szCs w:val="24"/>
              </w:rPr>
              <w:t>от «_____» ______________ 20__ года</w:t>
            </w:r>
          </w:p>
        </w:tc>
      </w:tr>
    </w:tbl>
    <w:p w:rsidR="00C94877" w:rsidRDefault="00C94877">
      <w:pPr>
        <w:jc w:val="center"/>
        <w:rPr>
          <w:b/>
        </w:rPr>
      </w:pPr>
    </w:p>
    <w:p w:rsidR="00C94877" w:rsidRDefault="00C94877">
      <w:pPr>
        <w:jc w:val="center"/>
      </w:pPr>
      <w:r>
        <w:rPr>
          <w:b/>
        </w:rPr>
        <w:t>СПИСОК</w:t>
      </w:r>
    </w:p>
    <w:p w:rsidR="00C94877" w:rsidRDefault="00C94877">
      <w:pPr>
        <w:jc w:val="center"/>
        <w:rPr>
          <w:vertAlign w:val="superscript"/>
        </w:rPr>
      </w:pPr>
      <w:r>
        <w:t>уполномоченных представителей избирательного объединения __________________________________________________________________</w:t>
      </w:r>
    </w:p>
    <w:p w:rsidR="00C94877" w:rsidRDefault="00C94877">
      <w:pPr>
        <w:jc w:val="center"/>
      </w:pPr>
      <w:r>
        <w:rPr>
          <w:vertAlign w:val="superscript"/>
        </w:rPr>
        <w:t>(наименование избирательного объединения)</w:t>
      </w:r>
    </w:p>
    <w:p w:rsidR="00C94877" w:rsidRDefault="00C94877"/>
    <w:tbl>
      <w:tblPr>
        <w:tblW w:w="0" w:type="auto"/>
        <w:tblInd w:w="-12" w:type="dxa"/>
        <w:tblLayout w:type="fixed"/>
        <w:tblCellMar>
          <w:left w:w="70" w:type="dxa"/>
          <w:right w:w="70" w:type="dxa"/>
        </w:tblCellMar>
        <w:tblLook w:val="0000" w:firstRow="0" w:lastRow="0" w:firstColumn="0" w:lastColumn="0" w:noHBand="0" w:noVBand="0"/>
      </w:tblPr>
      <w:tblGrid>
        <w:gridCol w:w="410"/>
        <w:gridCol w:w="1123"/>
        <w:gridCol w:w="1032"/>
        <w:gridCol w:w="2025"/>
        <w:gridCol w:w="1251"/>
        <w:gridCol w:w="1007"/>
        <w:gridCol w:w="1007"/>
        <w:gridCol w:w="1298"/>
      </w:tblGrid>
      <w:tr w:rsidR="000833E4" w:rsidTr="00D644B7">
        <w:trPr>
          <w:trHeight w:val="813"/>
        </w:trPr>
        <w:tc>
          <w:tcPr>
            <w:tcW w:w="410"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w:t>
            </w:r>
          </w:p>
          <w:p w:rsidR="000833E4" w:rsidRDefault="000833E4">
            <w:pPr>
              <w:jc w:val="center"/>
              <w:rPr>
                <w:sz w:val="20"/>
              </w:rPr>
            </w:pPr>
            <w:r>
              <w:rPr>
                <w:sz w:val="20"/>
              </w:rPr>
              <w:t>п/п</w:t>
            </w:r>
          </w:p>
        </w:tc>
        <w:tc>
          <w:tcPr>
            <w:tcW w:w="1123"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Фамилия, имя, отчество</w:t>
            </w:r>
          </w:p>
        </w:tc>
        <w:tc>
          <w:tcPr>
            <w:tcW w:w="1032"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Дата рождения</w:t>
            </w:r>
          </w:p>
        </w:tc>
        <w:tc>
          <w:tcPr>
            <w:tcW w:w="2025"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Паспорт или документ, заменяющий паспорт гражданина (серия, номер, дата выдачи)</w:t>
            </w:r>
          </w:p>
        </w:tc>
        <w:tc>
          <w:tcPr>
            <w:tcW w:w="1251"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Адрес места жительства</w:t>
            </w:r>
          </w:p>
        </w:tc>
        <w:tc>
          <w:tcPr>
            <w:tcW w:w="1007" w:type="dxa"/>
            <w:tcBorders>
              <w:top w:val="single" w:sz="4" w:space="0" w:color="000000"/>
              <w:left w:val="single" w:sz="4" w:space="0" w:color="000000"/>
              <w:bottom w:val="single" w:sz="4" w:space="0" w:color="000000"/>
              <w:right w:val="single" w:sz="4" w:space="0" w:color="000000"/>
            </w:tcBorders>
            <w:vAlign w:val="center"/>
          </w:tcPr>
          <w:p w:rsidR="000833E4" w:rsidRDefault="000833E4" w:rsidP="00D644B7">
            <w:pPr>
              <w:jc w:val="center"/>
              <w:rPr>
                <w:sz w:val="20"/>
              </w:rPr>
            </w:pPr>
            <w:r>
              <w:rPr>
                <w:sz w:val="20"/>
              </w:rPr>
              <w:t>Основное место работы или службы, занимаемая должность</w:t>
            </w:r>
          </w:p>
          <w:p w:rsidR="000833E4" w:rsidRDefault="000833E4" w:rsidP="00D644B7">
            <w:pPr>
              <w:jc w:val="center"/>
              <w:rPr>
                <w:sz w:val="20"/>
              </w:rPr>
            </w:pPr>
            <w:r>
              <w:rPr>
                <w:sz w:val="20"/>
              </w:rPr>
              <w:t>(при их отсутствии - род занятий)</w:t>
            </w:r>
          </w:p>
        </w:tc>
        <w:tc>
          <w:tcPr>
            <w:tcW w:w="1007" w:type="dxa"/>
            <w:tcBorders>
              <w:top w:val="single" w:sz="4" w:space="0" w:color="000000"/>
              <w:left w:val="single" w:sz="4" w:space="0" w:color="000000"/>
              <w:bottom w:val="single" w:sz="4" w:space="0" w:color="000000"/>
            </w:tcBorders>
            <w:shd w:val="clear" w:color="auto" w:fill="auto"/>
            <w:vAlign w:val="center"/>
          </w:tcPr>
          <w:p w:rsidR="000833E4" w:rsidRDefault="000833E4">
            <w:pPr>
              <w:jc w:val="center"/>
              <w:rPr>
                <w:sz w:val="20"/>
              </w:rPr>
            </w:pPr>
            <w:r>
              <w:rPr>
                <w:sz w:val="20"/>
              </w:rPr>
              <w:t>Номер телефона</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3E4" w:rsidRDefault="000833E4">
            <w:pPr>
              <w:jc w:val="center"/>
              <w:rPr>
                <w:sz w:val="20"/>
              </w:rPr>
            </w:pPr>
            <w:r>
              <w:rPr>
                <w:sz w:val="20"/>
              </w:rPr>
              <w:t>Объем полномочий</w:t>
            </w:r>
          </w:p>
        </w:tc>
      </w:tr>
      <w:tr w:rsidR="000833E4" w:rsidTr="00D644B7">
        <w:tc>
          <w:tcPr>
            <w:tcW w:w="410"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1</w:t>
            </w:r>
          </w:p>
        </w:tc>
        <w:tc>
          <w:tcPr>
            <w:tcW w:w="1123"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2</w:t>
            </w:r>
          </w:p>
        </w:tc>
        <w:tc>
          <w:tcPr>
            <w:tcW w:w="1032"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3</w:t>
            </w:r>
          </w:p>
        </w:tc>
        <w:tc>
          <w:tcPr>
            <w:tcW w:w="2025"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4</w:t>
            </w:r>
          </w:p>
        </w:tc>
        <w:tc>
          <w:tcPr>
            <w:tcW w:w="1251"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5</w:t>
            </w:r>
          </w:p>
        </w:tc>
        <w:tc>
          <w:tcPr>
            <w:tcW w:w="1007" w:type="dxa"/>
            <w:tcBorders>
              <w:top w:val="single" w:sz="4" w:space="0" w:color="000000"/>
              <w:left w:val="single" w:sz="4" w:space="0" w:color="000000"/>
              <w:bottom w:val="single" w:sz="4" w:space="0" w:color="000000"/>
              <w:right w:val="single" w:sz="4" w:space="0" w:color="000000"/>
            </w:tcBorders>
          </w:tcPr>
          <w:p w:rsidR="000833E4" w:rsidRDefault="000833E4" w:rsidP="00D644B7">
            <w:pPr>
              <w:jc w:val="center"/>
              <w:rPr>
                <w:sz w:val="20"/>
              </w:rPr>
            </w:pPr>
            <w:r>
              <w:rPr>
                <w:sz w:val="20"/>
              </w:rPr>
              <w:t>6</w:t>
            </w:r>
          </w:p>
        </w:tc>
        <w:tc>
          <w:tcPr>
            <w:tcW w:w="1007" w:type="dxa"/>
            <w:tcBorders>
              <w:top w:val="single" w:sz="4" w:space="0" w:color="000000"/>
              <w:left w:val="single" w:sz="4" w:space="0" w:color="000000"/>
              <w:bottom w:val="single" w:sz="4" w:space="0" w:color="000000"/>
            </w:tcBorders>
            <w:shd w:val="clear" w:color="auto" w:fill="auto"/>
          </w:tcPr>
          <w:p w:rsidR="000833E4" w:rsidRDefault="000833E4">
            <w:pPr>
              <w:jc w:val="center"/>
              <w:rPr>
                <w:sz w:val="20"/>
              </w:rPr>
            </w:pPr>
            <w:r>
              <w:rPr>
                <w:sz w:val="20"/>
              </w:rPr>
              <w:t>7</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0833E4" w:rsidRDefault="000833E4">
            <w:pPr>
              <w:snapToGrid w:val="0"/>
              <w:jc w:val="center"/>
              <w:rPr>
                <w:sz w:val="20"/>
              </w:rPr>
            </w:pPr>
            <w:r>
              <w:rPr>
                <w:sz w:val="20"/>
              </w:rPr>
              <w:t>8</w:t>
            </w:r>
          </w:p>
        </w:tc>
      </w:tr>
      <w:tr w:rsidR="000833E4" w:rsidTr="00D644B7">
        <w:tc>
          <w:tcPr>
            <w:tcW w:w="410"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b/>
                <w:sz w:val="20"/>
              </w:rPr>
            </w:pPr>
          </w:p>
        </w:tc>
        <w:tc>
          <w:tcPr>
            <w:tcW w:w="1123"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sz w:val="20"/>
              </w:rPr>
            </w:pPr>
          </w:p>
        </w:tc>
        <w:tc>
          <w:tcPr>
            <w:tcW w:w="2025"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sz w:val="20"/>
              </w:rPr>
            </w:pPr>
          </w:p>
        </w:tc>
        <w:tc>
          <w:tcPr>
            <w:tcW w:w="1251"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sz w:val="20"/>
              </w:rPr>
            </w:pPr>
          </w:p>
        </w:tc>
        <w:tc>
          <w:tcPr>
            <w:tcW w:w="1007" w:type="dxa"/>
            <w:tcBorders>
              <w:top w:val="single" w:sz="4" w:space="0" w:color="000000"/>
              <w:left w:val="single" w:sz="4" w:space="0" w:color="000000"/>
              <w:bottom w:val="single" w:sz="4" w:space="0" w:color="000000"/>
              <w:right w:val="single" w:sz="4" w:space="0" w:color="000000"/>
            </w:tcBorders>
          </w:tcPr>
          <w:p w:rsidR="000833E4" w:rsidRDefault="000833E4" w:rsidP="00D644B7">
            <w:pPr>
              <w:snapToGrid w:val="0"/>
              <w:jc w:val="center"/>
              <w:rPr>
                <w:sz w:val="20"/>
              </w:rPr>
            </w:pPr>
          </w:p>
        </w:tc>
        <w:tc>
          <w:tcPr>
            <w:tcW w:w="1007" w:type="dxa"/>
            <w:tcBorders>
              <w:top w:val="single" w:sz="4" w:space="0" w:color="000000"/>
              <w:left w:val="single" w:sz="4" w:space="0" w:color="000000"/>
              <w:bottom w:val="single" w:sz="4" w:space="0" w:color="000000"/>
            </w:tcBorders>
            <w:shd w:val="clear" w:color="auto" w:fill="auto"/>
          </w:tcPr>
          <w:p w:rsidR="000833E4" w:rsidRDefault="000833E4">
            <w:pPr>
              <w:snapToGrid w:val="0"/>
              <w:jc w:val="center"/>
              <w:rPr>
                <w:sz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0833E4" w:rsidRDefault="000833E4">
            <w:pPr>
              <w:snapToGrid w:val="0"/>
              <w:jc w:val="center"/>
              <w:rPr>
                <w:sz w:val="20"/>
              </w:rPr>
            </w:pPr>
          </w:p>
        </w:tc>
      </w:tr>
    </w:tbl>
    <w:p w:rsidR="00C94877" w:rsidRDefault="00C94877"/>
    <w:p w:rsidR="00C94877" w:rsidRDefault="00C94877"/>
    <w:tbl>
      <w:tblPr>
        <w:tblW w:w="0" w:type="auto"/>
        <w:tblLayout w:type="fixed"/>
        <w:tblLook w:val="0000" w:firstRow="0" w:lastRow="0" w:firstColumn="0" w:lastColumn="0" w:noHBand="0" w:noVBand="0"/>
      </w:tblPr>
      <w:tblGrid>
        <w:gridCol w:w="4343"/>
        <w:gridCol w:w="2078"/>
        <w:gridCol w:w="3209"/>
      </w:tblGrid>
      <w:tr w:rsidR="00C94877">
        <w:tc>
          <w:tcPr>
            <w:tcW w:w="4343" w:type="dxa"/>
            <w:shd w:val="clear" w:color="auto" w:fill="auto"/>
          </w:tcPr>
          <w:p w:rsidR="00C94877" w:rsidRDefault="00C94877">
            <w:pPr>
              <w:pStyle w:val="ConsCell"/>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rPr>
            </w:pPr>
            <w:r>
              <w:rPr>
                <w:rFonts w:ascii="Times New Roman" w:hAnsi="Times New Roman" w:cs="Times New Roman"/>
              </w:rPr>
              <w:t>________________________________________</w:t>
            </w:r>
          </w:p>
          <w:p w:rsidR="00C94877" w:rsidRDefault="00C94877">
            <w:pPr>
              <w:pStyle w:val="ConsCell"/>
              <w:tabs>
                <w:tab w:val="left" w:pos="425"/>
                <w:tab w:val="left" w:pos="3047"/>
                <w:tab w:val="left" w:pos="5669"/>
                <w:tab w:val="left" w:pos="8291"/>
                <w:tab w:val="left" w:pos="10560"/>
                <w:tab w:val="left" w:pos="16229"/>
                <w:tab w:val="left" w:pos="23316"/>
                <w:tab w:val="left" w:pos="26590"/>
              </w:tabs>
              <w:jc w:val="center"/>
            </w:pPr>
            <w:r>
              <w:rPr>
                <w:rFonts w:ascii="Times New Roman" w:hAnsi="Times New Roman" w:cs="Times New Roman"/>
              </w:rPr>
              <w:t>(наименование должности руководителя избирательного объединения)</w:t>
            </w:r>
          </w:p>
        </w:tc>
        <w:tc>
          <w:tcPr>
            <w:tcW w:w="2078" w:type="dxa"/>
            <w:shd w:val="clear" w:color="auto" w:fill="auto"/>
          </w:tcPr>
          <w:p w:rsidR="00C94877" w:rsidRDefault="00C94877">
            <w:pPr>
              <w:jc w:val="center"/>
              <w:rPr>
                <w:vertAlign w:val="superscript"/>
              </w:rPr>
            </w:pPr>
            <w:r>
              <w:t>____________</w:t>
            </w:r>
          </w:p>
          <w:p w:rsidR="00C94877" w:rsidRDefault="00C94877">
            <w:pPr>
              <w:jc w:val="center"/>
            </w:pPr>
            <w:r>
              <w:rPr>
                <w:vertAlign w:val="superscript"/>
              </w:rPr>
              <w:t>(подпись)</w:t>
            </w:r>
          </w:p>
        </w:tc>
        <w:tc>
          <w:tcPr>
            <w:tcW w:w="3209" w:type="dxa"/>
            <w:shd w:val="clear" w:color="auto" w:fill="auto"/>
          </w:tcPr>
          <w:p w:rsidR="00C94877" w:rsidRDefault="00C94877">
            <w:pPr>
              <w:rPr>
                <w:vertAlign w:val="superscript"/>
              </w:rPr>
            </w:pPr>
            <w:r>
              <w:t>____________________</w:t>
            </w:r>
          </w:p>
          <w:p w:rsidR="00C94877" w:rsidRDefault="00C94877">
            <w:pPr>
              <w:jc w:val="center"/>
            </w:pPr>
            <w:r>
              <w:rPr>
                <w:vertAlign w:val="superscript"/>
              </w:rPr>
              <w:t>(инициалы, фамилия)</w:t>
            </w:r>
          </w:p>
        </w:tc>
      </w:tr>
    </w:tbl>
    <w:p w:rsidR="00C94877" w:rsidRDefault="00C94877"/>
    <w:p w:rsidR="00C94877" w:rsidRDefault="00C94877">
      <w:r>
        <w:rPr>
          <w:sz w:val="24"/>
          <w:szCs w:val="24"/>
        </w:rPr>
        <w:t>М.П.</w:t>
      </w:r>
    </w:p>
    <w:p w:rsidR="00C94877" w:rsidRDefault="00C94877"/>
    <w:p w:rsidR="00C94877" w:rsidRDefault="00C94877"/>
    <w:p w:rsidR="00C94877" w:rsidRDefault="00C94877">
      <w:pPr>
        <w:rPr>
          <w:sz w:val="22"/>
          <w:szCs w:val="22"/>
        </w:rPr>
      </w:pPr>
      <w:r>
        <w:rPr>
          <w:b/>
          <w:sz w:val="22"/>
          <w:szCs w:val="22"/>
        </w:rPr>
        <w:t>Примечания.</w:t>
      </w:r>
    </w:p>
    <w:p w:rsidR="00C94877" w:rsidRDefault="00C94877">
      <w:pPr>
        <w:jc w:val="both"/>
        <w:rPr>
          <w:sz w:val="22"/>
          <w:szCs w:val="22"/>
        </w:rPr>
      </w:pPr>
      <w:r>
        <w:rPr>
          <w:sz w:val="22"/>
          <w:szCs w:val="22"/>
        </w:rPr>
        <w:t xml:space="preserve">1. </w:t>
      </w:r>
      <w:r>
        <w:rPr>
          <w:sz w:val="21"/>
        </w:rPr>
        <w:t>Если лицо находится на государственной или муниципальной службе, то в</w:t>
      </w:r>
      <w:r>
        <w:rPr>
          <w:sz w:val="22"/>
          <w:szCs w:val="22"/>
        </w:rPr>
        <w:t xml:space="preserve"> графе </w:t>
      </w:r>
      <w:r w:rsidR="000833E4">
        <w:rPr>
          <w:sz w:val="22"/>
          <w:szCs w:val="22"/>
        </w:rPr>
        <w:t>6</w:t>
      </w:r>
      <w:r>
        <w:rPr>
          <w:sz w:val="21"/>
        </w:rPr>
        <w:t xml:space="preserve">после указания должности </w:t>
      </w:r>
      <w:r>
        <w:rPr>
          <w:sz w:val="22"/>
          <w:szCs w:val="22"/>
        </w:rPr>
        <w:t>дополнительно указывается, что лицо является государственным или муниципальным служащим.</w:t>
      </w:r>
    </w:p>
    <w:p w:rsidR="00C94877" w:rsidRDefault="00C94877">
      <w:pPr>
        <w:jc w:val="both"/>
        <w:rPr>
          <w:sz w:val="22"/>
          <w:szCs w:val="22"/>
        </w:rPr>
      </w:pPr>
      <w:r>
        <w:rPr>
          <w:sz w:val="22"/>
          <w:szCs w:val="22"/>
        </w:rPr>
        <w:t>2. Для граждан Российской Федерации указываются данные об адресе места жительства в соответствии с записью в паспорте или документе, заменяющем паспорт гражданина Российской Федерации.</w:t>
      </w:r>
    </w:p>
    <w:p w:rsidR="00C94877" w:rsidRDefault="00C94877">
      <w:pPr>
        <w:jc w:val="both"/>
        <w:rPr>
          <w:sz w:val="22"/>
          <w:szCs w:val="22"/>
        </w:rPr>
      </w:pPr>
      <w:r>
        <w:rPr>
          <w:sz w:val="22"/>
          <w:szCs w:val="22"/>
        </w:rPr>
        <w:t xml:space="preserve">3. Для уполномоченных представителей по финансовым вопросам указывается объем полномочий согласно доверенности, удостоверенной нотариально (полномочия перечислены в </w:t>
      </w:r>
      <w:r w:rsidR="000833E4">
        <w:rPr>
          <w:sz w:val="22"/>
          <w:szCs w:val="22"/>
        </w:rPr>
        <w:t>части 8</w:t>
      </w:r>
      <w:r>
        <w:rPr>
          <w:sz w:val="22"/>
          <w:szCs w:val="22"/>
        </w:rPr>
        <w:t xml:space="preserve"> статьи </w:t>
      </w:r>
      <w:r w:rsidR="000833E4">
        <w:rPr>
          <w:sz w:val="22"/>
          <w:szCs w:val="22"/>
        </w:rPr>
        <w:t>17</w:t>
      </w:r>
      <w:r>
        <w:rPr>
          <w:sz w:val="22"/>
          <w:szCs w:val="22"/>
        </w:rPr>
        <w:t xml:space="preserve"> окружного закона). Не указанные в доверенности полномочия считаются </w:t>
      </w:r>
      <w:proofErr w:type="spellStart"/>
      <w:r>
        <w:rPr>
          <w:sz w:val="22"/>
          <w:szCs w:val="22"/>
        </w:rPr>
        <w:t>непорученными</w:t>
      </w:r>
      <w:proofErr w:type="spellEnd"/>
      <w:r>
        <w:rPr>
          <w:sz w:val="22"/>
          <w:szCs w:val="22"/>
        </w:rPr>
        <w:t>.</w:t>
      </w:r>
    </w:p>
    <w:p w:rsidR="00C94877" w:rsidRDefault="00C94877">
      <w:pPr>
        <w:jc w:val="both"/>
        <w:rPr>
          <w:sz w:val="24"/>
          <w:szCs w:val="24"/>
        </w:rPr>
        <w:sectPr w:rsidR="00C94877">
          <w:headerReference w:type="even" r:id="rId35"/>
          <w:headerReference w:type="default" r:id="rId36"/>
          <w:footerReference w:type="even" r:id="rId37"/>
          <w:footerReference w:type="default" r:id="rId38"/>
          <w:headerReference w:type="first" r:id="rId39"/>
          <w:footerReference w:type="first" r:id="rId40"/>
          <w:pgSz w:w="11906" w:h="16838"/>
          <w:pgMar w:top="851" w:right="567" w:bottom="1173" w:left="1701" w:header="720" w:footer="851" w:gutter="0"/>
          <w:cols w:space="720"/>
          <w:docGrid w:linePitch="381"/>
        </w:sectPr>
      </w:pPr>
      <w:r>
        <w:rPr>
          <w:sz w:val="22"/>
          <w:szCs w:val="22"/>
        </w:rPr>
        <w:t xml:space="preserve">4. К списку прилагается заявление каждого уполномоченного представителя о согласии осуществлять указанную деятельность </w:t>
      </w:r>
      <w:r w:rsidR="00BE4D33">
        <w:rPr>
          <w:sz w:val="22"/>
          <w:szCs w:val="22"/>
        </w:rPr>
        <w:t xml:space="preserve">по форме согласно приложению </w:t>
      </w:r>
      <w:r w:rsidR="00BE4D33" w:rsidRPr="0021558C">
        <w:rPr>
          <w:sz w:val="22"/>
          <w:szCs w:val="22"/>
        </w:rPr>
        <w:t>№ 8</w:t>
      </w:r>
      <w:r>
        <w:rPr>
          <w:sz w:val="22"/>
          <w:szCs w:val="22"/>
        </w:rPr>
        <w:t>.</w:t>
      </w:r>
    </w:p>
    <w:tbl>
      <w:tblPr>
        <w:tblW w:w="0" w:type="auto"/>
        <w:tblLayout w:type="fixed"/>
        <w:tblLook w:val="0000" w:firstRow="0" w:lastRow="0" w:firstColumn="0" w:lastColumn="0" w:noHBand="0" w:noVBand="0"/>
      </w:tblPr>
      <w:tblGrid>
        <w:gridCol w:w="5232"/>
        <w:gridCol w:w="4658"/>
        <w:gridCol w:w="5806"/>
      </w:tblGrid>
      <w:tr w:rsidR="00C94877">
        <w:tc>
          <w:tcPr>
            <w:tcW w:w="5232" w:type="dxa"/>
            <w:shd w:val="clear" w:color="auto" w:fill="auto"/>
          </w:tcPr>
          <w:p w:rsidR="00C94877" w:rsidRDefault="00C94877">
            <w:pPr>
              <w:snapToGrid w:val="0"/>
              <w:rPr>
                <w:sz w:val="24"/>
                <w:szCs w:val="24"/>
              </w:rPr>
            </w:pPr>
          </w:p>
        </w:tc>
        <w:tc>
          <w:tcPr>
            <w:tcW w:w="4658" w:type="dxa"/>
            <w:shd w:val="clear" w:color="auto" w:fill="auto"/>
          </w:tcPr>
          <w:p w:rsidR="00C94877" w:rsidRDefault="00C94877">
            <w:pPr>
              <w:snapToGrid w:val="0"/>
              <w:rPr>
                <w:sz w:val="24"/>
                <w:szCs w:val="24"/>
              </w:rPr>
            </w:pPr>
          </w:p>
        </w:tc>
        <w:tc>
          <w:tcPr>
            <w:tcW w:w="5806" w:type="dxa"/>
            <w:shd w:val="clear" w:color="auto" w:fill="auto"/>
          </w:tcPr>
          <w:p w:rsidR="00C94877" w:rsidRDefault="00C94877">
            <w:pPr>
              <w:pStyle w:val="af4"/>
              <w:ind w:left="-170"/>
              <w:rPr>
                <w:bCs/>
                <w:sz w:val="28"/>
                <w:szCs w:val="28"/>
              </w:rPr>
            </w:pPr>
            <w:r>
              <w:rPr>
                <w:bCs/>
                <w:sz w:val="28"/>
                <w:szCs w:val="28"/>
              </w:rPr>
              <w:t xml:space="preserve">Приложение № </w:t>
            </w:r>
            <w:r w:rsidR="00BE4D33">
              <w:rPr>
                <w:bCs/>
                <w:sz w:val="28"/>
                <w:szCs w:val="28"/>
              </w:rPr>
              <w:t>5</w:t>
            </w:r>
            <w:r>
              <w:rPr>
                <w:bCs/>
                <w:sz w:val="28"/>
                <w:szCs w:val="28"/>
              </w:rPr>
              <w:t>.1</w:t>
            </w:r>
          </w:p>
          <w:p w:rsidR="00C94877" w:rsidRDefault="00C94877">
            <w:pPr>
              <w:pStyle w:val="af4"/>
              <w:ind w:left="-170"/>
              <w:rPr>
                <w:spacing w:val="40"/>
              </w:rPr>
            </w:pPr>
            <w:r>
              <w:rPr>
                <w:bCs/>
                <w:sz w:val="28"/>
                <w:szCs w:val="28"/>
              </w:rPr>
              <w:t>(рекомендуемая форма)</w:t>
            </w:r>
          </w:p>
        </w:tc>
      </w:tr>
    </w:tbl>
    <w:p w:rsidR="00C94877" w:rsidRDefault="00C94877">
      <w:pPr>
        <w:pStyle w:val="15"/>
        <w:rPr>
          <w:spacing w:val="40"/>
        </w:rPr>
      </w:pPr>
    </w:p>
    <w:p w:rsidR="00C94877" w:rsidRDefault="00C94877">
      <w:pPr>
        <w:pStyle w:val="15"/>
        <w:rPr>
          <w:bCs/>
          <w:sz w:val="22"/>
          <w:szCs w:val="22"/>
        </w:rPr>
      </w:pPr>
      <w:r>
        <w:rPr>
          <w:spacing w:val="40"/>
        </w:rPr>
        <w:t>СПИСОК</w:t>
      </w:r>
    </w:p>
    <w:p w:rsidR="00C94877" w:rsidRDefault="00C94877">
      <w:pPr>
        <w:tabs>
          <w:tab w:val="center" w:pos="3402"/>
        </w:tabs>
        <w:jc w:val="center"/>
        <w:rPr>
          <w:sz w:val="22"/>
          <w:szCs w:val="22"/>
        </w:rPr>
      </w:pPr>
      <w:r>
        <w:rPr>
          <w:b/>
          <w:bCs/>
          <w:sz w:val="22"/>
          <w:szCs w:val="22"/>
        </w:rPr>
        <w:t xml:space="preserve">уполномоченных представителей избирательного объединения </w:t>
      </w:r>
    </w:p>
    <w:p w:rsidR="00C94877" w:rsidRDefault="00C94877">
      <w:pPr>
        <w:spacing w:after="120"/>
        <w:jc w:val="center"/>
        <w:rPr>
          <w:sz w:val="22"/>
          <w:szCs w:val="22"/>
        </w:rPr>
      </w:pPr>
      <w:r>
        <w:rPr>
          <w:sz w:val="22"/>
          <w:szCs w:val="22"/>
        </w:rPr>
        <w:t>(в машиночитаемом виде)</w:t>
      </w:r>
    </w:p>
    <w:tbl>
      <w:tblPr>
        <w:tblW w:w="15026" w:type="dxa"/>
        <w:tblInd w:w="71" w:type="dxa"/>
        <w:tblLayout w:type="fixed"/>
        <w:tblCellMar>
          <w:left w:w="71" w:type="dxa"/>
          <w:right w:w="71" w:type="dxa"/>
        </w:tblCellMar>
        <w:tblLook w:val="0000" w:firstRow="0" w:lastRow="0" w:firstColumn="0" w:lastColumn="0" w:noHBand="0" w:noVBand="0"/>
      </w:tblPr>
      <w:tblGrid>
        <w:gridCol w:w="491"/>
        <w:gridCol w:w="408"/>
        <w:gridCol w:w="408"/>
        <w:gridCol w:w="408"/>
        <w:gridCol w:w="467"/>
        <w:gridCol w:w="928"/>
        <w:gridCol w:w="711"/>
        <w:gridCol w:w="537"/>
        <w:gridCol w:w="537"/>
        <w:gridCol w:w="886"/>
        <w:gridCol w:w="1090"/>
        <w:gridCol w:w="2427"/>
        <w:gridCol w:w="1464"/>
        <w:gridCol w:w="1317"/>
        <w:gridCol w:w="1317"/>
        <w:gridCol w:w="921"/>
        <w:gridCol w:w="709"/>
      </w:tblGrid>
      <w:tr w:rsidR="00C94877" w:rsidTr="006B3303">
        <w:trPr>
          <w:cantSplit/>
          <w:trHeight w:val="266"/>
        </w:trPr>
        <w:tc>
          <w:tcPr>
            <w:tcW w:w="491" w:type="dxa"/>
            <w:vMerge w:val="restart"/>
            <w:tcBorders>
              <w:top w:val="single" w:sz="4" w:space="0" w:color="000000"/>
              <w:left w:val="single" w:sz="4" w:space="0" w:color="000000"/>
            </w:tcBorders>
            <w:shd w:val="clear" w:color="auto" w:fill="auto"/>
            <w:vAlign w:val="center"/>
          </w:tcPr>
          <w:p w:rsidR="00C94877" w:rsidRPr="006B3303" w:rsidRDefault="00C94877">
            <w:pPr>
              <w:jc w:val="center"/>
              <w:rPr>
                <w:sz w:val="20"/>
              </w:rPr>
            </w:pPr>
            <w:r w:rsidRPr="006B3303">
              <w:rPr>
                <w:sz w:val="20"/>
              </w:rPr>
              <w:t>№ п/п</w:t>
            </w:r>
          </w:p>
        </w:tc>
        <w:tc>
          <w:tcPr>
            <w:tcW w:w="408"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Фамилия</w:t>
            </w:r>
          </w:p>
        </w:tc>
        <w:tc>
          <w:tcPr>
            <w:tcW w:w="408"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Имя</w:t>
            </w:r>
          </w:p>
        </w:tc>
        <w:tc>
          <w:tcPr>
            <w:tcW w:w="408"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Отчество</w:t>
            </w:r>
          </w:p>
        </w:tc>
        <w:tc>
          <w:tcPr>
            <w:tcW w:w="467"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Дата рождения</w:t>
            </w:r>
          </w:p>
        </w:tc>
        <w:tc>
          <w:tcPr>
            <w:tcW w:w="928"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Полномочия по финансовым вопросам</w:t>
            </w:r>
          </w:p>
        </w:tc>
        <w:tc>
          <w:tcPr>
            <w:tcW w:w="711"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Вид документа</w:t>
            </w:r>
          </w:p>
        </w:tc>
        <w:tc>
          <w:tcPr>
            <w:tcW w:w="537"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Серия документа</w:t>
            </w:r>
          </w:p>
        </w:tc>
        <w:tc>
          <w:tcPr>
            <w:tcW w:w="537"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Номер документа</w:t>
            </w:r>
          </w:p>
        </w:tc>
        <w:tc>
          <w:tcPr>
            <w:tcW w:w="886"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Дата выдачи документа</w:t>
            </w:r>
          </w:p>
        </w:tc>
        <w:tc>
          <w:tcPr>
            <w:tcW w:w="1090"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Основное место работы или службы</w:t>
            </w:r>
          </w:p>
        </w:tc>
        <w:tc>
          <w:tcPr>
            <w:tcW w:w="2427" w:type="dxa"/>
            <w:vMerge w:val="restart"/>
            <w:tcBorders>
              <w:top w:val="single" w:sz="4" w:space="0" w:color="000000"/>
              <w:left w:val="single" w:sz="4" w:space="0" w:color="000000"/>
            </w:tcBorders>
            <w:shd w:val="clear" w:color="auto" w:fill="auto"/>
            <w:vAlign w:val="center"/>
          </w:tcPr>
          <w:p w:rsidR="00C94877" w:rsidRPr="006B3303" w:rsidRDefault="00C94877">
            <w:pPr>
              <w:ind w:left="57" w:right="57"/>
              <w:jc w:val="center"/>
              <w:rPr>
                <w:sz w:val="20"/>
              </w:rPr>
            </w:pPr>
            <w:r w:rsidRPr="006B3303">
              <w:rPr>
                <w:sz w:val="20"/>
              </w:rPr>
              <w:t xml:space="preserve">Занимаемая должность </w:t>
            </w:r>
            <w:r w:rsidRPr="006B3303">
              <w:rPr>
                <w:sz w:val="20"/>
              </w:rPr>
              <w:br/>
              <w:t>(в случае отсутствия основного места работы или службы – род занятий)</w:t>
            </w:r>
          </w:p>
        </w:tc>
        <w:tc>
          <w:tcPr>
            <w:tcW w:w="4098" w:type="dxa"/>
            <w:gridSpan w:val="3"/>
            <w:tcBorders>
              <w:top w:val="single" w:sz="4" w:space="0" w:color="000000"/>
              <w:left w:val="single" w:sz="4" w:space="0" w:color="000000"/>
              <w:bottom w:val="single" w:sz="4" w:space="0" w:color="000000"/>
            </w:tcBorders>
            <w:shd w:val="clear" w:color="auto" w:fill="auto"/>
            <w:vAlign w:val="center"/>
          </w:tcPr>
          <w:p w:rsidR="00C94877" w:rsidRPr="006B3303" w:rsidRDefault="00C94877">
            <w:pPr>
              <w:jc w:val="center"/>
              <w:rPr>
                <w:sz w:val="20"/>
              </w:rPr>
            </w:pPr>
            <w:r w:rsidRPr="006B3303">
              <w:rPr>
                <w:sz w:val="20"/>
              </w:rPr>
              <w:t>Адрес места жительства</w:t>
            </w:r>
          </w:p>
        </w:tc>
        <w:tc>
          <w:tcPr>
            <w:tcW w:w="921" w:type="dxa"/>
            <w:vMerge w:val="restart"/>
            <w:tcBorders>
              <w:top w:val="single" w:sz="4" w:space="0" w:color="000000"/>
              <w:left w:val="single" w:sz="4" w:space="0" w:color="000000"/>
            </w:tcBorders>
            <w:shd w:val="clear" w:color="auto" w:fill="auto"/>
            <w:vAlign w:val="center"/>
          </w:tcPr>
          <w:p w:rsidR="00C94877" w:rsidRPr="006B3303" w:rsidRDefault="00C94877">
            <w:pPr>
              <w:jc w:val="center"/>
              <w:rPr>
                <w:sz w:val="20"/>
              </w:rPr>
            </w:pPr>
            <w:r w:rsidRPr="006B3303">
              <w:rPr>
                <w:sz w:val="20"/>
              </w:rPr>
              <w:t>Телефон с кодом города</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C94877" w:rsidRPr="006B3303" w:rsidRDefault="00C94877">
            <w:pPr>
              <w:jc w:val="center"/>
              <w:rPr>
                <w:sz w:val="20"/>
              </w:rPr>
            </w:pPr>
            <w:r w:rsidRPr="006B3303">
              <w:rPr>
                <w:sz w:val="20"/>
              </w:rPr>
              <w:t>Объем полномочий</w:t>
            </w:r>
          </w:p>
        </w:tc>
      </w:tr>
      <w:tr w:rsidR="00C94877" w:rsidTr="006B3303">
        <w:trPr>
          <w:cantSplit/>
          <w:trHeight w:val="1753"/>
        </w:trPr>
        <w:tc>
          <w:tcPr>
            <w:tcW w:w="491" w:type="dxa"/>
            <w:vMerge/>
            <w:tcBorders>
              <w:left w:val="single" w:sz="4" w:space="0" w:color="000000"/>
            </w:tcBorders>
            <w:shd w:val="clear" w:color="auto" w:fill="auto"/>
            <w:vAlign w:val="center"/>
          </w:tcPr>
          <w:p w:rsidR="00C94877" w:rsidRDefault="00C94877">
            <w:pPr>
              <w:snapToGrid w:val="0"/>
              <w:jc w:val="center"/>
            </w:pPr>
          </w:p>
        </w:tc>
        <w:tc>
          <w:tcPr>
            <w:tcW w:w="408" w:type="dxa"/>
            <w:vMerge/>
            <w:tcBorders>
              <w:left w:val="single" w:sz="4" w:space="0" w:color="000000"/>
            </w:tcBorders>
            <w:shd w:val="clear" w:color="auto" w:fill="auto"/>
            <w:vAlign w:val="center"/>
          </w:tcPr>
          <w:p w:rsidR="00C94877" w:rsidRDefault="00C94877">
            <w:pPr>
              <w:snapToGrid w:val="0"/>
              <w:ind w:left="113" w:right="113"/>
              <w:jc w:val="center"/>
            </w:pPr>
          </w:p>
        </w:tc>
        <w:tc>
          <w:tcPr>
            <w:tcW w:w="408" w:type="dxa"/>
            <w:vMerge/>
            <w:tcBorders>
              <w:left w:val="single" w:sz="4" w:space="0" w:color="000000"/>
            </w:tcBorders>
            <w:shd w:val="clear" w:color="auto" w:fill="auto"/>
            <w:vAlign w:val="center"/>
          </w:tcPr>
          <w:p w:rsidR="00C94877" w:rsidRDefault="00C94877">
            <w:pPr>
              <w:snapToGrid w:val="0"/>
              <w:ind w:left="113" w:right="113"/>
              <w:jc w:val="center"/>
            </w:pPr>
          </w:p>
        </w:tc>
        <w:tc>
          <w:tcPr>
            <w:tcW w:w="408" w:type="dxa"/>
            <w:vMerge/>
            <w:tcBorders>
              <w:left w:val="single" w:sz="4" w:space="0" w:color="000000"/>
            </w:tcBorders>
            <w:shd w:val="clear" w:color="auto" w:fill="auto"/>
            <w:vAlign w:val="center"/>
          </w:tcPr>
          <w:p w:rsidR="00C94877" w:rsidRDefault="00C94877">
            <w:pPr>
              <w:snapToGrid w:val="0"/>
              <w:ind w:left="113" w:right="113"/>
              <w:jc w:val="center"/>
            </w:pPr>
          </w:p>
        </w:tc>
        <w:tc>
          <w:tcPr>
            <w:tcW w:w="467" w:type="dxa"/>
            <w:vMerge/>
            <w:tcBorders>
              <w:left w:val="single" w:sz="4" w:space="0" w:color="000000"/>
            </w:tcBorders>
            <w:shd w:val="clear" w:color="auto" w:fill="auto"/>
            <w:vAlign w:val="center"/>
          </w:tcPr>
          <w:p w:rsidR="00C94877" w:rsidRDefault="00C94877">
            <w:pPr>
              <w:snapToGrid w:val="0"/>
              <w:ind w:left="113" w:right="113"/>
              <w:jc w:val="center"/>
            </w:pPr>
          </w:p>
        </w:tc>
        <w:tc>
          <w:tcPr>
            <w:tcW w:w="928" w:type="dxa"/>
            <w:vMerge/>
            <w:tcBorders>
              <w:left w:val="single" w:sz="4" w:space="0" w:color="000000"/>
            </w:tcBorders>
            <w:shd w:val="clear" w:color="auto" w:fill="auto"/>
            <w:vAlign w:val="center"/>
          </w:tcPr>
          <w:p w:rsidR="00C94877" w:rsidRDefault="00C94877">
            <w:pPr>
              <w:snapToGrid w:val="0"/>
              <w:ind w:left="113" w:right="113"/>
              <w:jc w:val="center"/>
            </w:pPr>
          </w:p>
        </w:tc>
        <w:tc>
          <w:tcPr>
            <w:tcW w:w="711" w:type="dxa"/>
            <w:vMerge/>
            <w:tcBorders>
              <w:left w:val="single" w:sz="4" w:space="0" w:color="000000"/>
            </w:tcBorders>
            <w:shd w:val="clear" w:color="auto" w:fill="auto"/>
            <w:vAlign w:val="center"/>
          </w:tcPr>
          <w:p w:rsidR="00C94877" w:rsidRDefault="00C94877">
            <w:pPr>
              <w:snapToGrid w:val="0"/>
              <w:ind w:left="113" w:right="113"/>
              <w:jc w:val="center"/>
            </w:pPr>
          </w:p>
        </w:tc>
        <w:tc>
          <w:tcPr>
            <w:tcW w:w="537" w:type="dxa"/>
            <w:vMerge/>
            <w:tcBorders>
              <w:left w:val="single" w:sz="4" w:space="0" w:color="000000"/>
            </w:tcBorders>
            <w:shd w:val="clear" w:color="auto" w:fill="auto"/>
            <w:vAlign w:val="center"/>
          </w:tcPr>
          <w:p w:rsidR="00C94877" w:rsidRDefault="00C94877">
            <w:pPr>
              <w:snapToGrid w:val="0"/>
              <w:ind w:left="113" w:right="113"/>
              <w:jc w:val="center"/>
            </w:pPr>
          </w:p>
        </w:tc>
        <w:tc>
          <w:tcPr>
            <w:tcW w:w="537" w:type="dxa"/>
            <w:vMerge/>
            <w:tcBorders>
              <w:left w:val="single" w:sz="4" w:space="0" w:color="000000"/>
            </w:tcBorders>
            <w:shd w:val="clear" w:color="auto" w:fill="auto"/>
            <w:vAlign w:val="center"/>
          </w:tcPr>
          <w:p w:rsidR="00C94877" w:rsidRDefault="00C94877">
            <w:pPr>
              <w:snapToGrid w:val="0"/>
              <w:ind w:left="113" w:right="113"/>
              <w:jc w:val="center"/>
            </w:pPr>
          </w:p>
        </w:tc>
        <w:tc>
          <w:tcPr>
            <w:tcW w:w="886" w:type="dxa"/>
            <w:vMerge/>
            <w:tcBorders>
              <w:left w:val="single" w:sz="4" w:space="0" w:color="000000"/>
            </w:tcBorders>
            <w:shd w:val="clear" w:color="auto" w:fill="auto"/>
            <w:vAlign w:val="center"/>
          </w:tcPr>
          <w:p w:rsidR="00C94877" w:rsidRDefault="00C94877">
            <w:pPr>
              <w:snapToGrid w:val="0"/>
              <w:ind w:left="113" w:right="113"/>
              <w:jc w:val="center"/>
            </w:pPr>
          </w:p>
        </w:tc>
        <w:tc>
          <w:tcPr>
            <w:tcW w:w="1090" w:type="dxa"/>
            <w:vMerge/>
            <w:tcBorders>
              <w:left w:val="single" w:sz="4" w:space="0" w:color="000000"/>
            </w:tcBorders>
            <w:shd w:val="clear" w:color="auto" w:fill="auto"/>
            <w:vAlign w:val="center"/>
          </w:tcPr>
          <w:p w:rsidR="00C94877" w:rsidRDefault="00C94877">
            <w:pPr>
              <w:snapToGrid w:val="0"/>
              <w:ind w:left="113" w:right="113"/>
              <w:jc w:val="center"/>
            </w:pPr>
          </w:p>
        </w:tc>
        <w:tc>
          <w:tcPr>
            <w:tcW w:w="2427" w:type="dxa"/>
            <w:vMerge/>
            <w:tcBorders>
              <w:left w:val="single" w:sz="4" w:space="0" w:color="000000"/>
            </w:tcBorders>
            <w:shd w:val="clear" w:color="auto" w:fill="auto"/>
            <w:vAlign w:val="center"/>
          </w:tcPr>
          <w:p w:rsidR="00C94877" w:rsidRDefault="00C94877">
            <w:pPr>
              <w:snapToGrid w:val="0"/>
              <w:ind w:left="113" w:right="113"/>
              <w:jc w:val="center"/>
            </w:pPr>
          </w:p>
        </w:tc>
        <w:tc>
          <w:tcPr>
            <w:tcW w:w="1464" w:type="dxa"/>
            <w:tcBorders>
              <w:left w:val="single" w:sz="4" w:space="0" w:color="000000"/>
            </w:tcBorders>
            <w:shd w:val="clear" w:color="auto" w:fill="auto"/>
            <w:vAlign w:val="center"/>
          </w:tcPr>
          <w:p w:rsidR="00C94877" w:rsidRDefault="00C94877">
            <w:pPr>
              <w:ind w:left="57" w:right="57"/>
              <w:jc w:val="center"/>
              <w:rPr>
                <w:sz w:val="20"/>
              </w:rPr>
            </w:pPr>
            <w:r>
              <w:rPr>
                <w:sz w:val="22"/>
                <w:szCs w:val="22"/>
              </w:rPr>
              <w:t xml:space="preserve">наименование субъекта Российской Федерации </w:t>
            </w:r>
          </w:p>
        </w:tc>
        <w:tc>
          <w:tcPr>
            <w:tcW w:w="1317" w:type="dxa"/>
            <w:tcBorders>
              <w:left w:val="single" w:sz="4" w:space="0" w:color="000000"/>
            </w:tcBorders>
            <w:shd w:val="clear" w:color="auto" w:fill="auto"/>
            <w:vAlign w:val="center"/>
          </w:tcPr>
          <w:p w:rsidR="00C94877" w:rsidRDefault="00C94877">
            <w:pPr>
              <w:ind w:left="57" w:right="57"/>
              <w:jc w:val="center"/>
              <w:rPr>
                <w:sz w:val="22"/>
                <w:szCs w:val="22"/>
              </w:rPr>
            </w:pPr>
            <w:r>
              <w:rPr>
                <w:sz w:val="20"/>
              </w:rPr>
              <w:t>р</w:t>
            </w:r>
            <w:r>
              <w:rPr>
                <w:sz w:val="22"/>
                <w:szCs w:val="22"/>
              </w:rPr>
              <w:t>айон, город, иной населенный пункт</w:t>
            </w:r>
          </w:p>
        </w:tc>
        <w:tc>
          <w:tcPr>
            <w:tcW w:w="1317" w:type="dxa"/>
            <w:tcBorders>
              <w:left w:val="single" w:sz="4" w:space="0" w:color="000000"/>
            </w:tcBorders>
            <w:shd w:val="clear" w:color="auto" w:fill="auto"/>
            <w:vAlign w:val="center"/>
          </w:tcPr>
          <w:p w:rsidR="00C94877" w:rsidRDefault="00C94877">
            <w:pPr>
              <w:ind w:left="57" w:right="57"/>
              <w:jc w:val="center"/>
              <w:rPr>
                <w:sz w:val="22"/>
                <w:szCs w:val="22"/>
              </w:rPr>
            </w:pPr>
            <w:r>
              <w:rPr>
                <w:sz w:val="22"/>
                <w:szCs w:val="22"/>
              </w:rPr>
              <w:t>улица, дом, корпус, квартира</w:t>
            </w:r>
          </w:p>
        </w:tc>
        <w:tc>
          <w:tcPr>
            <w:tcW w:w="921" w:type="dxa"/>
            <w:vMerge/>
            <w:tcBorders>
              <w:left w:val="single" w:sz="4" w:space="0" w:color="000000"/>
            </w:tcBorders>
            <w:shd w:val="clear" w:color="auto" w:fill="auto"/>
            <w:vAlign w:val="center"/>
          </w:tcPr>
          <w:p w:rsidR="00C94877" w:rsidRDefault="00C94877">
            <w:pPr>
              <w:snapToGrid w:val="0"/>
              <w:jc w:val="center"/>
              <w:rPr>
                <w:sz w:val="22"/>
                <w:szCs w:val="22"/>
              </w:rPr>
            </w:pPr>
          </w:p>
        </w:tc>
        <w:tc>
          <w:tcPr>
            <w:tcW w:w="709" w:type="dxa"/>
            <w:vMerge/>
            <w:tcBorders>
              <w:left w:val="single" w:sz="4" w:space="0" w:color="000000"/>
              <w:right w:val="single" w:sz="4" w:space="0" w:color="000000"/>
            </w:tcBorders>
            <w:shd w:val="clear" w:color="auto" w:fill="auto"/>
            <w:vAlign w:val="center"/>
          </w:tcPr>
          <w:p w:rsidR="00C94877" w:rsidRDefault="00C94877">
            <w:pPr>
              <w:snapToGrid w:val="0"/>
              <w:jc w:val="center"/>
              <w:rPr>
                <w:sz w:val="22"/>
                <w:szCs w:val="22"/>
              </w:rPr>
            </w:pPr>
          </w:p>
        </w:tc>
      </w:tr>
      <w:tr w:rsidR="00C94877" w:rsidTr="006B3303">
        <w:tblPrEx>
          <w:tblCellMar>
            <w:left w:w="108" w:type="dxa"/>
            <w:right w:w="108" w:type="dxa"/>
          </w:tblCellMar>
        </w:tblPrEx>
        <w:trPr>
          <w:cantSplit/>
          <w:trHeight w:val="380"/>
        </w:trPr>
        <w:tc>
          <w:tcPr>
            <w:tcW w:w="491"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w:t>
            </w:r>
          </w:p>
        </w:tc>
        <w:tc>
          <w:tcPr>
            <w:tcW w:w="408"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2</w:t>
            </w:r>
          </w:p>
        </w:tc>
        <w:tc>
          <w:tcPr>
            <w:tcW w:w="408"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3</w:t>
            </w:r>
          </w:p>
        </w:tc>
        <w:tc>
          <w:tcPr>
            <w:tcW w:w="408"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4</w:t>
            </w:r>
          </w:p>
        </w:tc>
        <w:tc>
          <w:tcPr>
            <w:tcW w:w="46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5</w:t>
            </w:r>
          </w:p>
        </w:tc>
        <w:tc>
          <w:tcPr>
            <w:tcW w:w="928"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6</w:t>
            </w:r>
          </w:p>
        </w:tc>
        <w:tc>
          <w:tcPr>
            <w:tcW w:w="711"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7</w:t>
            </w:r>
          </w:p>
        </w:tc>
        <w:tc>
          <w:tcPr>
            <w:tcW w:w="53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8</w:t>
            </w:r>
          </w:p>
        </w:tc>
        <w:tc>
          <w:tcPr>
            <w:tcW w:w="53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9</w:t>
            </w:r>
          </w:p>
        </w:tc>
        <w:tc>
          <w:tcPr>
            <w:tcW w:w="886"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10</w:t>
            </w:r>
          </w:p>
        </w:tc>
        <w:tc>
          <w:tcPr>
            <w:tcW w:w="1090"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11</w:t>
            </w:r>
          </w:p>
        </w:tc>
        <w:tc>
          <w:tcPr>
            <w:tcW w:w="242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12</w:t>
            </w:r>
          </w:p>
        </w:tc>
        <w:tc>
          <w:tcPr>
            <w:tcW w:w="1464"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13</w:t>
            </w:r>
          </w:p>
        </w:tc>
        <w:tc>
          <w:tcPr>
            <w:tcW w:w="131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14</w:t>
            </w:r>
          </w:p>
        </w:tc>
        <w:tc>
          <w:tcPr>
            <w:tcW w:w="1317"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15</w:t>
            </w:r>
          </w:p>
        </w:tc>
        <w:tc>
          <w:tcPr>
            <w:tcW w:w="921"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16"/>
                <w:szCs w:val="16"/>
              </w:rPr>
            </w:pPr>
            <w:r>
              <w:rPr>
                <w:sz w:val="16"/>
                <w:szCs w:val="16"/>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877" w:rsidRDefault="00C94877">
            <w:pPr>
              <w:jc w:val="center"/>
            </w:pPr>
            <w:r>
              <w:rPr>
                <w:sz w:val="16"/>
                <w:szCs w:val="16"/>
              </w:rPr>
              <w:t>17</w:t>
            </w:r>
          </w:p>
        </w:tc>
      </w:tr>
    </w:tbl>
    <w:p w:rsidR="00C94877" w:rsidRDefault="00C94877"/>
    <w:p w:rsidR="00C94877" w:rsidRDefault="00C94877">
      <w:pPr>
        <w:ind w:firstLine="709"/>
        <w:jc w:val="both"/>
        <w:rPr>
          <w:sz w:val="22"/>
          <w:szCs w:val="22"/>
        </w:rPr>
      </w:pPr>
    </w:p>
    <w:p w:rsidR="00C94877" w:rsidRDefault="00C94877">
      <w:pPr>
        <w:ind w:firstLine="284"/>
        <w:jc w:val="both"/>
        <w:rPr>
          <w:sz w:val="23"/>
          <w:szCs w:val="23"/>
        </w:rPr>
      </w:pPr>
      <w:r>
        <w:rPr>
          <w:b/>
          <w:bCs/>
          <w:sz w:val="23"/>
          <w:szCs w:val="23"/>
        </w:rPr>
        <w:t>Примечания. </w:t>
      </w:r>
      <w:r>
        <w:rPr>
          <w:sz w:val="23"/>
          <w:szCs w:val="23"/>
        </w:rPr>
        <w:t>1. Сведения представляются в табличной форме в виде файла формата .</w:t>
      </w:r>
      <w:proofErr w:type="spellStart"/>
      <w:r>
        <w:rPr>
          <w:sz w:val="23"/>
          <w:szCs w:val="23"/>
        </w:rPr>
        <w:t>doc</w:t>
      </w:r>
      <w:proofErr w:type="spellEnd"/>
      <w:r>
        <w:rPr>
          <w:sz w:val="23"/>
          <w:szCs w:val="23"/>
        </w:rPr>
        <w:t xml:space="preserve"> или .</w:t>
      </w:r>
      <w:r>
        <w:rPr>
          <w:sz w:val="23"/>
          <w:szCs w:val="23"/>
          <w:lang w:val="en-US"/>
        </w:rPr>
        <w:t>rtf</w:t>
      </w:r>
      <w:r>
        <w:rPr>
          <w:sz w:val="23"/>
          <w:szCs w:val="23"/>
        </w:rPr>
        <w:t xml:space="preserve"> с именем </w:t>
      </w:r>
      <w:proofErr w:type="spellStart"/>
      <w:r>
        <w:rPr>
          <w:sz w:val="23"/>
          <w:szCs w:val="23"/>
        </w:rPr>
        <w:t>upol</w:t>
      </w:r>
      <w:proofErr w:type="spellEnd"/>
      <w:r>
        <w:rPr>
          <w:sz w:val="23"/>
          <w:szCs w:val="23"/>
        </w:rPr>
        <w:t>.</w:t>
      </w:r>
    </w:p>
    <w:p w:rsidR="00C94877" w:rsidRDefault="00C94877">
      <w:pPr>
        <w:ind w:firstLine="284"/>
        <w:jc w:val="both"/>
        <w:rPr>
          <w:sz w:val="23"/>
          <w:szCs w:val="23"/>
        </w:rPr>
      </w:pPr>
      <w:r>
        <w:rPr>
          <w:sz w:val="23"/>
          <w:szCs w:val="23"/>
        </w:rPr>
        <w:t>2. Для уполномоченного представителя политической партии по финансовым вопросам в графе 6 проставляется буква «ф».</w:t>
      </w:r>
    </w:p>
    <w:p w:rsidR="00C94877" w:rsidRDefault="00C94877">
      <w:pPr>
        <w:ind w:firstLine="284"/>
        <w:jc w:val="both"/>
        <w:rPr>
          <w:sz w:val="23"/>
          <w:szCs w:val="23"/>
        </w:rPr>
      </w:pPr>
      <w:r>
        <w:rPr>
          <w:sz w:val="23"/>
          <w:szCs w:val="23"/>
        </w:rPr>
        <w:t>3. В графе 7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94877" w:rsidRDefault="00C94877">
      <w:pPr>
        <w:ind w:firstLine="284"/>
        <w:jc w:val="both"/>
        <w:rPr>
          <w:sz w:val="23"/>
          <w:szCs w:val="23"/>
        </w:rPr>
      </w:pPr>
      <w:r>
        <w:rPr>
          <w:sz w:val="23"/>
          <w:szCs w:val="23"/>
        </w:rPr>
        <w:t>4. Если в графе 7 указан паспорт гражданина Российской Федерации, то в графе 8 в качестве серии паспорта указываются две пары двузначных чисел, разделенные пробелом (которые предшествуют шестизначному числу, являющемуся собственно номером паспорта).</w:t>
      </w:r>
    </w:p>
    <w:p w:rsidR="00C94877" w:rsidRDefault="00C94877">
      <w:pPr>
        <w:ind w:firstLine="284"/>
        <w:jc w:val="both"/>
        <w:rPr>
          <w:sz w:val="23"/>
          <w:szCs w:val="23"/>
        </w:rPr>
      </w:pPr>
      <w:r>
        <w:rPr>
          <w:sz w:val="23"/>
          <w:szCs w:val="23"/>
        </w:rPr>
        <w:t xml:space="preserve">5. Для граждан, проживающих в пределах территории Российской Федерации,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94877" w:rsidRDefault="00C94877">
      <w:pPr>
        <w:ind w:firstLine="284"/>
        <w:jc w:val="both"/>
        <w:rPr>
          <w:sz w:val="23"/>
          <w:szCs w:val="23"/>
        </w:rPr>
      </w:pPr>
      <w:r>
        <w:rPr>
          <w:sz w:val="23"/>
          <w:szCs w:val="23"/>
        </w:rPr>
        <w:t>6. Для граждан Российской Федерации, проживающих за пределами территории Российской Федерации, графа 13 не заполняется, в графах 14</w:t>
      </w:r>
      <w:r>
        <w:rPr>
          <w:sz w:val="21"/>
          <w:szCs w:val="21"/>
        </w:rPr>
        <w:t>–</w:t>
      </w:r>
      <w:r>
        <w:rPr>
          <w:sz w:val="23"/>
          <w:szCs w:val="23"/>
        </w:rPr>
        <w:t xml:space="preserve">15 указываются наименование государства, а также адрес в соответствии с национальным законодательством страны проживания. </w:t>
      </w:r>
    </w:p>
    <w:p w:rsidR="00C94877" w:rsidRDefault="00C94877">
      <w:pPr>
        <w:ind w:firstLine="284"/>
        <w:jc w:val="both"/>
        <w:rPr>
          <w:sz w:val="23"/>
          <w:szCs w:val="23"/>
        </w:rPr>
      </w:pPr>
      <w:r>
        <w:rPr>
          <w:sz w:val="23"/>
          <w:szCs w:val="23"/>
        </w:rPr>
        <w:t>7. В графе 17 для уполномоченного представителя политической партии по финансовым вопросам указывается объем полномочий в соответствии с данными, содержащимися в нотариально удостоверенной доверенности</w:t>
      </w:r>
      <w:bookmarkStart w:id="3" w:name="%25D0%25BD%25D1%2583%25D0%25B6%25D0%25BD"/>
      <w:bookmarkEnd w:id="3"/>
      <w:r>
        <w:rPr>
          <w:sz w:val="23"/>
          <w:szCs w:val="23"/>
        </w:rPr>
        <w:t>.</w:t>
      </w:r>
    </w:p>
    <w:p w:rsidR="006B3303" w:rsidRDefault="006B3303">
      <w:pPr>
        <w:ind w:firstLine="284"/>
        <w:jc w:val="both"/>
        <w:rPr>
          <w:bCs/>
          <w:szCs w:val="28"/>
        </w:rPr>
        <w:sectPr w:rsidR="006B3303">
          <w:headerReference w:type="even" r:id="rId41"/>
          <w:headerReference w:type="default" r:id="rId42"/>
          <w:footerReference w:type="even" r:id="rId43"/>
          <w:footerReference w:type="default" r:id="rId44"/>
          <w:headerReference w:type="first" r:id="rId45"/>
          <w:footerReference w:type="first" r:id="rId46"/>
          <w:pgSz w:w="16838" w:h="11906" w:orient="landscape"/>
          <w:pgMar w:top="776" w:right="851" w:bottom="2023" w:left="851" w:header="720" w:footer="1701" w:gutter="0"/>
          <w:cols w:space="720"/>
          <w:docGrid w:linePitch="381"/>
        </w:sectPr>
      </w:pPr>
    </w:p>
    <w:p w:rsidR="00B34D8F" w:rsidRDefault="00B34D8F" w:rsidP="00B34D8F">
      <w:pPr>
        <w:rPr>
          <w:sz w:val="2"/>
          <w:szCs w:val="2"/>
        </w:rPr>
      </w:pPr>
    </w:p>
    <w:tbl>
      <w:tblPr>
        <w:tblW w:w="0" w:type="auto"/>
        <w:tblInd w:w="5070" w:type="dxa"/>
        <w:tblLook w:val="0000" w:firstRow="0" w:lastRow="0" w:firstColumn="0" w:lastColumn="0" w:noHBand="0" w:noVBand="0"/>
      </w:tblPr>
      <w:tblGrid>
        <w:gridCol w:w="4784"/>
      </w:tblGrid>
      <w:tr w:rsidR="00B34D8F" w:rsidTr="00B34D8F">
        <w:tc>
          <w:tcPr>
            <w:tcW w:w="4785" w:type="dxa"/>
          </w:tcPr>
          <w:p w:rsidR="0022089F" w:rsidRPr="0022089F" w:rsidRDefault="00B34D8F" w:rsidP="00CE739F">
            <w:pPr>
              <w:pStyle w:val="17"/>
              <w:jc w:val="center"/>
              <w:rPr>
                <w:bCs/>
                <w:sz w:val="22"/>
                <w:szCs w:val="22"/>
              </w:rPr>
            </w:pPr>
            <w:r w:rsidRPr="00072991">
              <w:rPr>
                <w:sz w:val="28"/>
                <w:szCs w:val="28"/>
              </w:rPr>
              <w:br w:type="page"/>
            </w:r>
            <w:r w:rsidRPr="00072991">
              <w:rPr>
                <w:sz w:val="28"/>
                <w:szCs w:val="28"/>
              </w:rPr>
              <w:br w:type="page"/>
            </w:r>
            <w:r w:rsidRPr="00072991">
              <w:rPr>
                <w:bCs/>
                <w:sz w:val="28"/>
                <w:szCs w:val="28"/>
              </w:rPr>
              <w:br w:type="page"/>
            </w:r>
            <w:r w:rsidRPr="00072991">
              <w:rPr>
                <w:sz w:val="28"/>
                <w:szCs w:val="28"/>
              </w:rPr>
              <w:br w:type="page"/>
            </w:r>
            <w:r w:rsidRPr="00072991">
              <w:rPr>
                <w:sz w:val="28"/>
                <w:szCs w:val="28"/>
              </w:rPr>
              <w:br w:type="page"/>
            </w:r>
            <w:r w:rsidRPr="00072991">
              <w:rPr>
                <w:bCs/>
                <w:sz w:val="28"/>
                <w:szCs w:val="28"/>
              </w:rPr>
              <w:t xml:space="preserve">Приложение № </w:t>
            </w:r>
            <w:r w:rsidR="00BE4D33">
              <w:rPr>
                <w:bCs/>
                <w:sz w:val="28"/>
                <w:szCs w:val="28"/>
              </w:rPr>
              <w:t>6</w:t>
            </w:r>
          </w:p>
        </w:tc>
      </w:tr>
    </w:tbl>
    <w:p w:rsidR="00B34D8F" w:rsidRPr="00072991" w:rsidRDefault="00B34D8F" w:rsidP="00B34D8F">
      <w:pPr>
        <w:pStyle w:val="af4"/>
        <w:ind w:left="5103"/>
        <w:rPr>
          <w:bCs/>
          <w:sz w:val="28"/>
          <w:szCs w:val="28"/>
        </w:rPr>
      </w:pPr>
      <w:r w:rsidRPr="00072991">
        <w:rPr>
          <w:bCs/>
          <w:sz w:val="28"/>
          <w:szCs w:val="28"/>
        </w:rPr>
        <w:t>(рекомендуемая форма)</w:t>
      </w:r>
    </w:p>
    <w:p w:rsidR="00B34D8F" w:rsidRPr="00DB4A6C" w:rsidRDefault="00B34D8F" w:rsidP="00B34D8F">
      <w:pPr>
        <w:rPr>
          <w:sz w:val="20"/>
        </w:rPr>
      </w:pPr>
    </w:p>
    <w:tbl>
      <w:tblPr>
        <w:tblW w:w="5245" w:type="dxa"/>
        <w:tblInd w:w="4786" w:type="dxa"/>
        <w:tblLayout w:type="fixed"/>
        <w:tblLook w:val="0000" w:firstRow="0" w:lastRow="0" w:firstColumn="0" w:lastColumn="0" w:noHBand="0" w:noVBand="0"/>
      </w:tblPr>
      <w:tblGrid>
        <w:gridCol w:w="236"/>
        <w:gridCol w:w="5009"/>
      </w:tblGrid>
      <w:tr w:rsidR="00B34D8F" w:rsidTr="00B34D8F">
        <w:tc>
          <w:tcPr>
            <w:tcW w:w="5245" w:type="dxa"/>
            <w:gridSpan w:val="2"/>
          </w:tcPr>
          <w:p w:rsidR="00B34D8F" w:rsidRDefault="00B34D8F" w:rsidP="00686E45">
            <w:pPr>
              <w:pStyle w:val="17"/>
              <w:spacing w:line="240" w:lineRule="auto"/>
              <w:jc w:val="center"/>
              <w:rPr>
                <w:w w:val="99"/>
                <w:szCs w:val="26"/>
              </w:rPr>
            </w:pPr>
            <w:r w:rsidRPr="008F782D">
              <w:rPr>
                <w:w w:val="99"/>
                <w:szCs w:val="26"/>
              </w:rPr>
              <w:t xml:space="preserve">В </w:t>
            </w:r>
            <w:r w:rsidR="00CE739F" w:rsidRPr="008F782D">
              <w:rPr>
                <w:w w:val="99"/>
                <w:szCs w:val="26"/>
              </w:rPr>
              <w:t>и</w:t>
            </w:r>
            <w:r w:rsidRPr="008F782D">
              <w:rPr>
                <w:w w:val="99"/>
                <w:szCs w:val="26"/>
              </w:rPr>
              <w:t xml:space="preserve">збирательную комиссию </w:t>
            </w:r>
            <w:r w:rsidR="00CE739F" w:rsidRPr="008F782D">
              <w:rPr>
                <w:w w:val="99"/>
                <w:szCs w:val="26"/>
              </w:rPr>
              <w:t>МО «Муниципальный район «Заполярный район»</w:t>
            </w:r>
          </w:p>
          <w:p w:rsidR="00DB134E" w:rsidRPr="008F782D" w:rsidRDefault="00DB134E" w:rsidP="00686E45">
            <w:pPr>
              <w:pStyle w:val="17"/>
              <w:spacing w:line="240" w:lineRule="auto"/>
              <w:jc w:val="center"/>
              <w:rPr>
                <w:w w:val="99"/>
                <w:szCs w:val="26"/>
              </w:rPr>
            </w:pPr>
            <w:r>
              <w:rPr>
                <w:w w:val="99"/>
                <w:szCs w:val="26"/>
              </w:rPr>
              <w:t xml:space="preserve">(окружную избирательную комиссию ________ многомандатного избирательного округа № ____) </w:t>
            </w:r>
          </w:p>
          <w:p w:rsidR="00B34D8F" w:rsidRDefault="00B34D8F" w:rsidP="00B34D8F">
            <w:pPr>
              <w:pStyle w:val="17"/>
              <w:spacing w:after="120" w:line="200" w:lineRule="exact"/>
              <w:jc w:val="center"/>
              <w:rPr>
                <w:sz w:val="20"/>
              </w:rPr>
            </w:pPr>
          </w:p>
        </w:tc>
      </w:tr>
      <w:tr w:rsidR="00B34D8F" w:rsidTr="00B34D8F">
        <w:trPr>
          <w:gridAfter w:val="1"/>
          <w:wAfter w:w="5009" w:type="dxa"/>
        </w:trPr>
        <w:tc>
          <w:tcPr>
            <w:tcW w:w="236" w:type="dxa"/>
            <w:tcBorders>
              <w:top w:val="nil"/>
              <w:left w:val="nil"/>
              <w:bottom w:val="nil"/>
              <w:right w:val="nil"/>
            </w:tcBorders>
            <w:vAlign w:val="center"/>
          </w:tcPr>
          <w:p w:rsidR="00B34D8F" w:rsidRDefault="00B34D8F" w:rsidP="00B34D8F">
            <w:pPr>
              <w:rPr>
                <w:rFonts w:ascii="Arial Unicode MS" w:eastAsia="Arial Unicode MS" w:hAnsi="Arial Unicode MS"/>
                <w:sz w:val="0"/>
              </w:rPr>
            </w:pPr>
          </w:p>
        </w:tc>
      </w:tr>
    </w:tbl>
    <w:p w:rsidR="00B34D8F" w:rsidRPr="00915E8D" w:rsidRDefault="00B34D8F" w:rsidP="00B34D8F">
      <w:pPr>
        <w:pStyle w:val="17"/>
        <w:jc w:val="center"/>
        <w:rPr>
          <w:b/>
          <w:sz w:val="16"/>
          <w:szCs w:val="16"/>
        </w:rPr>
      </w:pPr>
    </w:p>
    <w:p w:rsidR="00B34D8F" w:rsidRDefault="00B34D8F" w:rsidP="00B34D8F">
      <w:pPr>
        <w:pStyle w:val="17"/>
        <w:jc w:val="center"/>
        <w:rPr>
          <w:b/>
        </w:rPr>
      </w:pPr>
      <w:r>
        <w:rPr>
          <w:b/>
        </w:rPr>
        <w:t>ЗАЯВЛЕНИЕ</w:t>
      </w:r>
    </w:p>
    <w:p w:rsidR="00B34D8F" w:rsidRPr="00DB4A6C" w:rsidRDefault="00B34D8F" w:rsidP="00B34D8F">
      <w:pPr>
        <w:pStyle w:val="17"/>
        <w:jc w:val="center"/>
        <w:rPr>
          <w:sz w:val="20"/>
        </w:rPr>
      </w:pPr>
    </w:p>
    <w:p w:rsidR="00B34D8F" w:rsidRDefault="00DB134E" w:rsidP="00B34D8F">
      <w:pPr>
        <w:pStyle w:val="17"/>
        <w:ind w:firstLine="720"/>
      </w:pPr>
      <w:r>
        <w:t>Я, ____________________________, д</w:t>
      </w:r>
      <w:r w:rsidR="00B34D8F" w:rsidRPr="00730D7F">
        <w:t xml:space="preserve">аю согласие </w:t>
      </w:r>
      <w:r w:rsidRPr="00730D7F">
        <w:t xml:space="preserve">баллотироваться кандидатом в депутаты </w:t>
      </w:r>
      <w:r>
        <w:t xml:space="preserve">Совета муниципального района «Заполярный район» </w:t>
      </w:r>
      <w:r w:rsidR="00107014">
        <w:t xml:space="preserve">четвертого </w:t>
      </w:r>
      <w:r w:rsidRPr="00730D7F">
        <w:t xml:space="preserve">созыва </w:t>
      </w:r>
      <w:r>
        <w:t xml:space="preserve">в составе списка кандидатов </w:t>
      </w:r>
      <w:r w:rsidRPr="00730D7F">
        <w:t xml:space="preserve">по единому избирательному округу </w:t>
      </w:r>
      <w:r>
        <w:t xml:space="preserve">(по _________________________ многомандатному избирательному округу № ____) </w:t>
      </w:r>
      <w:r w:rsidR="00B34D8F" w:rsidRPr="00730D7F">
        <w:t>избирательному объединению_______________________</w:t>
      </w:r>
      <w:r w:rsidR="006B3303">
        <w:t>________________________</w:t>
      </w:r>
    </w:p>
    <w:p w:rsidR="00B34D8F" w:rsidRPr="00730D7F" w:rsidRDefault="00B34D8F" w:rsidP="00B34D8F">
      <w:pPr>
        <w:pStyle w:val="17"/>
        <w:jc w:val="center"/>
        <w:rPr>
          <w:sz w:val="20"/>
        </w:rPr>
      </w:pPr>
      <w:r w:rsidRPr="00730D7F">
        <w:rPr>
          <w:sz w:val="20"/>
        </w:rPr>
        <w:t>(наименование избирательного объединения)</w:t>
      </w:r>
    </w:p>
    <w:p w:rsidR="00DB134E" w:rsidRDefault="00DB134E" w:rsidP="00B34D8F">
      <w:pPr>
        <w:pStyle w:val="17"/>
        <w:ind w:firstLine="720"/>
      </w:pPr>
      <w:r>
        <w:t>В случае избрания депутатом обязуюсь в пятидневный срок со дня извещения меня об избрании депутатом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Совета муниципального района «Заполярный район», либо копию документа, удостоверяющего, что мною было подано заявление об освобождении от таких обязанностей.</w:t>
      </w:r>
    </w:p>
    <w:p w:rsidR="00B34D8F" w:rsidRPr="00730D7F" w:rsidRDefault="00B34D8F" w:rsidP="00B34D8F">
      <w:pPr>
        <w:pStyle w:val="17"/>
        <w:ind w:firstLine="720"/>
      </w:pPr>
      <w:r w:rsidRPr="00730D7F">
        <w:t>Подтверждаю, что я не давал</w:t>
      </w:r>
      <w:r w:rsidR="00DB134E">
        <w:t>(а)</w:t>
      </w:r>
      <w:r w:rsidRPr="00730D7F">
        <w:t xml:space="preserve"> согласия другому избирательному объединению на включение меня в состав списка кандидатов, на выдвижение меня кандидатом по </w:t>
      </w:r>
      <w:r w:rsidR="00CE739F">
        <w:t>многомандатному</w:t>
      </w:r>
      <w:r w:rsidRPr="00730D7F">
        <w:t xml:space="preserve"> избирательному округу</w:t>
      </w:r>
      <w:r w:rsidR="00DB134E">
        <w:t>,</w:t>
      </w:r>
      <w:r w:rsidRPr="00730D7F">
        <w:t xml:space="preserve"> и не выдвигал</w:t>
      </w:r>
      <w:r w:rsidR="00DB134E">
        <w:t>(а)</w:t>
      </w:r>
      <w:r w:rsidRPr="00730D7F">
        <w:t xml:space="preserve"> свою канди</w:t>
      </w:r>
      <w:r w:rsidR="00DB134E">
        <w:t xml:space="preserve">датуру в порядке самовыдвижения на выборах депутатов Совета муниципального района «Заполярный район» четвертого созыва </w:t>
      </w:r>
    </w:p>
    <w:p w:rsidR="00B34D8F" w:rsidRPr="00730D7F" w:rsidRDefault="00B34D8F" w:rsidP="00B34D8F">
      <w:pPr>
        <w:widowControl w:val="0"/>
        <w:tabs>
          <w:tab w:val="left" w:pos="425"/>
          <w:tab w:val="left" w:pos="3047"/>
          <w:tab w:val="left" w:pos="5669"/>
          <w:tab w:val="left" w:pos="8291"/>
          <w:tab w:val="left" w:pos="10560"/>
          <w:tab w:val="left" w:pos="16229"/>
          <w:tab w:val="left" w:pos="23316"/>
          <w:tab w:val="left" w:pos="26590"/>
        </w:tabs>
        <w:ind w:firstLine="709"/>
        <w:rPr>
          <w:sz w:val="24"/>
          <w:szCs w:val="24"/>
        </w:rPr>
      </w:pPr>
      <w:r w:rsidRPr="00730D7F">
        <w:rPr>
          <w:sz w:val="24"/>
          <w:szCs w:val="24"/>
        </w:rPr>
        <w:t>О себе сообщаю следующие сведения:</w:t>
      </w:r>
    </w:p>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sz w:val="20"/>
        </w:rPr>
      </w:pPr>
    </w:p>
    <w:tbl>
      <w:tblPr>
        <w:tblW w:w="5000" w:type="pct"/>
        <w:tblLook w:val="0000" w:firstRow="0" w:lastRow="0" w:firstColumn="0" w:lastColumn="0" w:noHBand="0" w:noVBand="0"/>
      </w:tblPr>
      <w:tblGrid>
        <w:gridCol w:w="5158"/>
        <w:gridCol w:w="4696"/>
      </w:tblGrid>
      <w:tr w:rsidR="00B34D8F" w:rsidTr="00B34D8F">
        <w:tc>
          <w:tcPr>
            <w:tcW w:w="2677" w:type="pct"/>
          </w:tcPr>
          <w:p w:rsidR="00B34D8F" w:rsidRPr="006B3303"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6B3303">
              <w:rPr>
                <w:w w:val="99"/>
              </w:rPr>
              <w:t xml:space="preserve">дата рождения </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pPr>
            <w:r>
              <w:rPr>
                <w:sz w:val="16"/>
              </w:rPr>
              <w:t>(число, месяц, год)</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место рождения</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pPr>
          </w:p>
        </w:tc>
      </w:tr>
      <w:tr w:rsidR="00B34D8F" w:rsidTr="00B34D8F">
        <w:tc>
          <w:tcPr>
            <w:tcW w:w="2677"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адрес места жительства</w:t>
            </w:r>
          </w:p>
        </w:tc>
        <w:tc>
          <w:tcPr>
            <w:tcW w:w="2323" w:type="pct"/>
            <w:tcBorders>
              <w:bottom w:val="single" w:sz="4" w:space="0" w:color="auto"/>
            </w:tcBorders>
          </w:tcPr>
          <w:p w:rsidR="00B34D8F" w:rsidRPr="00E373E2" w:rsidRDefault="00B34D8F" w:rsidP="00B34D8F">
            <w:pPr>
              <w:widowControl w:val="0"/>
              <w:tabs>
                <w:tab w:val="left" w:pos="425"/>
                <w:tab w:val="left" w:pos="3047"/>
                <w:tab w:val="left" w:pos="5669"/>
                <w:tab w:val="left" w:pos="8291"/>
                <w:tab w:val="left" w:pos="10560"/>
                <w:tab w:val="left" w:pos="16229"/>
                <w:tab w:val="left" w:pos="23316"/>
                <w:tab w:val="left" w:pos="26590"/>
              </w:tabs>
              <w:rPr>
                <w:sz w:val="16"/>
                <w:szCs w:val="16"/>
              </w:rPr>
            </w:pPr>
            <w:r w:rsidRPr="00E373E2">
              <w:rPr>
                <w:sz w:val="16"/>
                <w:szCs w:val="16"/>
              </w:rPr>
              <w:t>(указывается место рождения согласно паспорту или документу, заменяющему паспорт гражданина РФ)</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pPr>
            <w:r>
              <w:rPr>
                <w:sz w:val="16"/>
              </w:rPr>
              <w:t>( наименование субъекта РФ, район, город, иной населенный пункт, улица, номер дома, корпуса и квартиры)</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Pr>
                <w:w w:val="99"/>
              </w:rPr>
              <w:lastRenderedPageBreak/>
              <w:t>вид документа</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(паспорт или документ, заменяющий паспорт гражданина)</w:t>
            </w: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pPr>
          </w:p>
        </w:tc>
      </w:tr>
      <w:tr w:rsidR="00B34D8F" w:rsidTr="00B34D8F">
        <w:tc>
          <w:tcPr>
            <w:tcW w:w="2677"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Pr>
                <w:w w:val="99"/>
              </w:rPr>
              <w:t>выдан</w:t>
            </w:r>
          </w:p>
        </w:tc>
        <w:tc>
          <w:tcPr>
            <w:tcW w:w="2323" w:type="pct"/>
            <w:tcBorders>
              <w:top w:val="single" w:sz="4" w:space="0" w:color="auto"/>
              <w:bottom w:val="single" w:sz="4" w:space="0" w:color="auto"/>
            </w:tcBorders>
          </w:tcPr>
          <w:p w:rsidR="00DB134E" w:rsidRDefault="00DB134E" w:rsidP="00DB134E">
            <w:pPr>
              <w:widowControl w:val="0"/>
              <w:tabs>
                <w:tab w:val="left" w:pos="425"/>
                <w:tab w:val="left" w:pos="3047"/>
                <w:tab w:val="left" w:pos="5669"/>
                <w:tab w:val="left" w:pos="8291"/>
                <w:tab w:val="left" w:pos="10560"/>
                <w:tab w:val="left" w:pos="16229"/>
                <w:tab w:val="left" w:pos="23316"/>
                <w:tab w:val="left" w:pos="26590"/>
              </w:tabs>
              <w:rPr>
                <w:sz w:val="16"/>
              </w:rPr>
            </w:pPr>
            <w:r>
              <w:rPr>
                <w:sz w:val="16"/>
              </w:rPr>
              <w:t>серия, номер паспорта или документа, заменяющего паспорт гражданина)</w:t>
            </w: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r>
              <w:rPr>
                <w:sz w:val="16"/>
              </w:rPr>
              <w:t>(дата выдачи, наименование или код органа, выдавшего паспорт или документ, заменяющий паспорт гражданина)</w:t>
            </w: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DB134E" w:rsidTr="00D644B7">
        <w:tc>
          <w:tcPr>
            <w:tcW w:w="2677" w:type="pct"/>
          </w:tcPr>
          <w:p w:rsidR="00DB134E" w:rsidRDefault="00DB134E" w:rsidP="00D644B7">
            <w:pPr>
              <w:widowControl w:val="0"/>
              <w:tabs>
                <w:tab w:val="left" w:pos="425"/>
                <w:tab w:val="left" w:pos="3047"/>
                <w:tab w:val="left" w:pos="5669"/>
                <w:tab w:val="left" w:pos="8291"/>
                <w:tab w:val="left" w:pos="10560"/>
                <w:tab w:val="left" w:pos="16229"/>
                <w:tab w:val="left" w:pos="23316"/>
                <w:tab w:val="left" w:pos="26590"/>
              </w:tabs>
              <w:rPr>
                <w:w w:val="99"/>
              </w:rPr>
            </w:pPr>
          </w:p>
          <w:p w:rsidR="00DB134E" w:rsidRDefault="0021558C" w:rsidP="00D644B7">
            <w:pPr>
              <w:widowControl w:val="0"/>
              <w:tabs>
                <w:tab w:val="left" w:pos="425"/>
                <w:tab w:val="left" w:pos="3047"/>
                <w:tab w:val="left" w:pos="5669"/>
                <w:tab w:val="left" w:pos="8291"/>
                <w:tab w:val="left" w:pos="10560"/>
                <w:tab w:val="left" w:pos="16229"/>
                <w:tab w:val="left" w:pos="23316"/>
                <w:tab w:val="left" w:pos="26590"/>
              </w:tabs>
              <w:rPr>
                <w:w w:val="99"/>
              </w:rPr>
            </w:pPr>
            <w:r>
              <w:rPr>
                <w:w w:val="99"/>
              </w:rPr>
              <w:t>г</w:t>
            </w:r>
            <w:r w:rsidR="00DB134E">
              <w:rPr>
                <w:w w:val="99"/>
              </w:rPr>
              <w:t>ражданство</w:t>
            </w:r>
          </w:p>
          <w:p w:rsidR="00DB134E" w:rsidRDefault="00DB134E" w:rsidP="00D644B7">
            <w:pPr>
              <w:widowControl w:val="0"/>
              <w:tabs>
                <w:tab w:val="left" w:pos="425"/>
                <w:tab w:val="left" w:pos="3047"/>
                <w:tab w:val="left" w:pos="5669"/>
                <w:tab w:val="left" w:pos="8291"/>
                <w:tab w:val="left" w:pos="10560"/>
                <w:tab w:val="left" w:pos="16229"/>
                <w:tab w:val="left" w:pos="23316"/>
                <w:tab w:val="left" w:pos="26590"/>
              </w:tabs>
              <w:rPr>
                <w:w w:val="99"/>
              </w:rPr>
            </w:pPr>
          </w:p>
          <w:p w:rsidR="00DB134E" w:rsidRPr="00DB4A6C" w:rsidRDefault="00DB134E" w:rsidP="00D644B7">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bottom w:val="single" w:sz="4" w:space="0" w:color="auto"/>
            </w:tcBorders>
          </w:tcPr>
          <w:p w:rsidR="00DB134E" w:rsidRDefault="00DB134E" w:rsidP="00DB134E">
            <w:pPr>
              <w:widowControl w:val="0"/>
              <w:tabs>
                <w:tab w:val="left" w:pos="425"/>
                <w:tab w:val="left" w:pos="3047"/>
                <w:tab w:val="left" w:pos="5669"/>
                <w:tab w:val="left" w:pos="8291"/>
                <w:tab w:val="left" w:pos="10560"/>
                <w:tab w:val="left" w:pos="16229"/>
                <w:tab w:val="left" w:pos="23316"/>
                <w:tab w:val="left" w:pos="26590"/>
              </w:tabs>
            </w:pPr>
          </w:p>
          <w:p w:rsidR="00DB134E" w:rsidRDefault="00DB134E" w:rsidP="00DB134E">
            <w:pPr>
              <w:widowControl w:val="0"/>
              <w:tabs>
                <w:tab w:val="left" w:pos="425"/>
                <w:tab w:val="left" w:pos="3047"/>
                <w:tab w:val="left" w:pos="5669"/>
                <w:tab w:val="left" w:pos="8291"/>
                <w:tab w:val="left" w:pos="10560"/>
                <w:tab w:val="left" w:pos="16229"/>
                <w:tab w:val="left" w:pos="23316"/>
                <w:tab w:val="left" w:pos="26590"/>
              </w:tabs>
            </w:pPr>
            <w:r>
              <w:t>________________________________</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образование</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Pr="00381CEC"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w:t>
            </w:r>
            <w:r w:rsidRPr="00381CEC">
              <w:rPr>
                <w:sz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BB2DA4">
              <w:rPr>
                <w:sz w:val="16"/>
              </w:rPr>
              <w:t>)</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наименование основного места работы или службы (при отсутствии - род занятий)</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Pr>
                <w:w w:val="99"/>
              </w:rPr>
              <w:t xml:space="preserve">занимаемая </w:t>
            </w:r>
            <w:r w:rsidRPr="00DB4A6C">
              <w:rPr>
                <w:w w:val="99"/>
              </w:rPr>
              <w:t>должность</w:t>
            </w:r>
          </w:p>
        </w:tc>
        <w:tc>
          <w:tcPr>
            <w:tcW w:w="2323" w:type="pct"/>
            <w:tcBorders>
              <w:top w:val="single" w:sz="4" w:space="0" w:color="auto"/>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 xml:space="preserve">сведения </w:t>
            </w:r>
            <w:r w:rsidRPr="003B1F37">
              <w:rPr>
                <w:w w:val="99"/>
              </w:rPr>
              <w:t>об исполнении обязанностей</w:t>
            </w:r>
            <w:r w:rsidRPr="00DB4A6C">
              <w:rPr>
                <w:w w:val="99"/>
              </w:rPr>
              <w:t xml:space="preserve"> депутата на непостоянной основе и наименование представительного органа</w:t>
            </w:r>
            <w:r>
              <w:rPr>
                <w:w w:val="99"/>
              </w:rPr>
              <w:t>, депутатом которого является кандидат</w:t>
            </w:r>
          </w:p>
        </w:tc>
        <w:tc>
          <w:tcPr>
            <w:tcW w:w="2323" w:type="pct"/>
            <w:tcBorders>
              <w:top w:val="single" w:sz="4" w:space="0" w:color="auto"/>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сведения о судимости</w:t>
            </w:r>
          </w:p>
        </w:tc>
        <w:tc>
          <w:tcPr>
            <w:tcW w:w="2323" w:type="pct"/>
            <w:tcBorders>
              <w:top w:val="single" w:sz="4" w:space="0" w:color="auto"/>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 xml:space="preserve">принадлежность </w:t>
            </w:r>
            <w:r>
              <w:rPr>
                <w:w w:val="99"/>
              </w:rPr>
              <w:t>к политической партии либо к иному</w:t>
            </w:r>
            <w:r w:rsidRPr="00DB4A6C">
              <w:rPr>
                <w:w w:val="99"/>
              </w:rPr>
              <w:t xml:space="preserve"> общественному объединению</w:t>
            </w:r>
            <w:r>
              <w:rPr>
                <w:w w:val="99"/>
              </w:rPr>
              <w:t xml:space="preserve">, </w:t>
            </w:r>
            <w:r w:rsidRPr="00DB4A6C">
              <w:rPr>
                <w:w w:val="99"/>
              </w:rPr>
              <w:t xml:space="preserve">статус </w:t>
            </w:r>
            <w:r>
              <w:rPr>
                <w:w w:val="99"/>
              </w:rPr>
              <w:t>в данной политической партии, данном общественном объединении</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r>
              <w:rPr>
                <w:sz w:val="16"/>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(указываются по желанию кандидата при наличии подтверждающего документа)</w:t>
            </w:r>
          </w:p>
        </w:tc>
      </w:tr>
      <w:tr w:rsidR="00B34D8F" w:rsidRPr="009E6280" w:rsidTr="00B34D8F">
        <w:tc>
          <w:tcPr>
            <w:tcW w:w="2677" w:type="pct"/>
          </w:tcPr>
          <w:p w:rsidR="00B34D8F" w:rsidRPr="000F2DE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0F2DEC">
              <w:rPr>
                <w:w w:val="99"/>
              </w:rPr>
              <w:t>идентификационный номер налогоплательщика (при наличии)</w:t>
            </w:r>
          </w:p>
        </w:tc>
        <w:tc>
          <w:tcPr>
            <w:tcW w:w="2323" w:type="pct"/>
            <w:tcBorders>
              <w:bottom w:val="single" w:sz="4" w:space="0" w:color="auto"/>
            </w:tcBorders>
          </w:tcPr>
          <w:p w:rsidR="00B34D8F" w:rsidRPr="009E6280" w:rsidRDefault="00B34D8F" w:rsidP="00B34D8F">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B34D8F" w:rsidTr="00B34D8F">
        <w:tc>
          <w:tcPr>
            <w:tcW w:w="2677" w:type="pct"/>
          </w:tcPr>
          <w:p w:rsidR="00DB134E" w:rsidRPr="00DB134E" w:rsidRDefault="00DB134E" w:rsidP="00B34D8F">
            <w:pPr>
              <w:widowControl w:val="0"/>
              <w:tabs>
                <w:tab w:val="left" w:pos="425"/>
                <w:tab w:val="left" w:pos="3047"/>
                <w:tab w:val="left" w:pos="5669"/>
                <w:tab w:val="left" w:pos="8291"/>
                <w:tab w:val="left" w:pos="10560"/>
                <w:tab w:val="left" w:pos="16229"/>
                <w:tab w:val="left" w:pos="23316"/>
                <w:tab w:val="left" w:pos="26590"/>
              </w:tabs>
              <w:rPr>
                <w:w w:val="99"/>
                <w:sz w:val="20"/>
              </w:rPr>
            </w:pPr>
          </w:p>
        </w:tc>
        <w:tc>
          <w:tcPr>
            <w:tcW w:w="2323" w:type="pct"/>
            <w:tcBorders>
              <w:top w:val="single" w:sz="4" w:space="0" w:color="auto"/>
            </w:tcBorders>
          </w:tcPr>
          <w:p w:rsidR="00DB134E" w:rsidRDefault="00DB134E"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B34D8F" w:rsidTr="00B34D8F">
        <w:tc>
          <w:tcPr>
            <w:tcW w:w="2677" w:type="pct"/>
          </w:tcPr>
          <w:p w:rsidR="00DB134E" w:rsidRDefault="00DB134E" w:rsidP="00B34D8F">
            <w:pPr>
              <w:widowControl w:val="0"/>
              <w:tabs>
                <w:tab w:val="left" w:pos="425"/>
                <w:tab w:val="left" w:pos="3047"/>
                <w:tab w:val="left" w:pos="5669"/>
                <w:tab w:val="left" w:pos="8291"/>
                <w:tab w:val="left" w:pos="10560"/>
                <w:tab w:val="left" w:pos="16229"/>
                <w:tab w:val="left" w:pos="23316"/>
                <w:tab w:val="left" w:pos="26590"/>
              </w:tabs>
              <w:rPr>
                <w:w w:val="99"/>
              </w:rPr>
            </w:pPr>
          </w:p>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контактный телефон</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(номер телефона с кодом города, номер мобильного телефона)</w:t>
            </w:r>
          </w:p>
        </w:tc>
      </w:tr>
      <w:tr w:rsidR="00B34D8F" w:rsidTr="00B34D8F">
        <w:tc>
          <w:tcPr>
            <w:tcW w:w="2677" w:type="pct"/>
          </w:tcPr>
          <w:p w:rsidR="00B34D8F" w:rsidRPr="00DB4A6C" w:rsidRDefault="00B34D8F" w:rsidP="00B34D8F">
            <w:pPr>
              <w:widowControl w:val="0"/>
              <w:tabs>
                <w:tab w:val="left" w:pos="425"/>
                <w:tab w:val="left" w:pos="3047"/>
                <w:tab w:val="left" w:pos="5669"/>
                <w:tab w:val="left" w:pos="8291"/>
                <w:tab w:val="left" w:pos="10560"/>
                <w:tab w:val="left" w:pos="16229"/>
                <w:tab w:val="left" w:pos="23316"/>
                <w:tab w:val="left" w:pos="26590"/>
              </w:tabs>
              <w:rPr>
                <w:w w:val="99"/>
              </w:rPr>
            </w:pPr>
            <w:r>
              <w:rPr>
                <w:w w:val="99"/>
              </w:rPr>
              <w:t>адрес электронной почты</w:t>
            </w:r>
          </w:p>
        </w:tc>
        <w:tc>
          <w:tcPr>
            <w:tcW w:w="2323" w:type="pct"/>
            <w:tcBorders>
              <w:bottom w:val="single" w:sz="4" w:space="0" w:color="auto"/>
            </w:tcBorders>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B34D8F" w:rsidRPr="00DB4A6C" w:rsidRDefault="00B34D8F" w:rsidP="00B34D8F">
      <w:pPr>
        <w:jc w:val="right"/>
        <w:rPr>
          <w:sz w:val="20"/>
        </w:rPr>
      </w:pPr>
    </w:p>
    <w:tbl>
      <w:tblPr>
        <w:tblW w:w="5000" w:type="pct"/>
        <w:jc w:val="right"/>
        <w:tblCellMar>
          <w:left w:w="0" w:type="dxa"/>
          <w:right w:w="0" w:type="dxa"/>
        </w:tblCellMar>
        <w:tblLook w:val="0000" w:firstRow="0" w:lastRow="0" w:firstColumn="0" w:lastColumn="0" w:noHBand="0" w:noVBand="0"/>
      </w:tblPr>
      <w:tblGrid>
        <w:gridCol w:w="3214"/>
        <w:gridCol w:w="3213"/>
        <w:gridCol w:w="3211"/>
      </w:tblGrid>
      <w:tr w:rsidR="00B34D8F" w:rsidTr="00B34D8F">
        <w:trPr>
          <w:jc w:val="right"/>
        </w:trPr>
        <w:tc>
          <w:tcPr>
            <w:tcW w:w="1667"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_________________</w:t>
            </w:r>
          </w:p>
          <w:p w:rsidR="00B34D8F" w:rsidRDefault="00B34D8F" w:rsidP="00B34D8F">
            <w:pPr>
              <w:pStyle w:val="ConsCell"/>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(дата)</w:t>
            </w:r>
          </w:p>
        </w:tc>
        <w:tc>
          <w:tcPr>
            <w:tcW w:w="1667"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20"/>
              </w:rPr>
            </w:pPr>
          </w:p>
        </w:tc>
        <w:tc>
          <w:tcPr>
            <w:tcW w:w="1666" w:type="pct"/>
          </w:tcPr>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_______________</w:t>
            </w:r>
          </w:p>
          <w:p w:rsidR="00B34D8F" w:rsidRDefault="00B34D8F" w:rsidP="00B34D8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(подпись)</w:t>
            </w:r>
          </w:p>
        </w:tc>
      </w:tr>
    </w:tbl>
    <w:p w:rsidR="00B34D8F" w:rsidRDefault="00B34D8F" w:rsidP="00B34D8F">
      <w:pPr>
        <w:widowControl w:val="0"/>
        <w:ind w:firstLine="709"/>
        <w:jc w:val="both"/>
        <w:rPr>
          <w:b/>
          <w:w w:val="99"/>
        </w:rPr>
      </w:pPr>
    </w:p>
    <w:p w:rsidR="00B34D8F" w:rsidRPr="000B7148" w:rsidRDefault="00B34D8F" w:rsidP="00B34D8F">
      <w:pPr>
        <w:widowControl w:val="0"/>
        <w:ind w:firstLine="709"/>
        <w:jc w:val="both"/>
        <w:rPr>
          <w:w w:val="99"/>
          <w:sz w:val="18"/>
          <w:szCs w:val="18"/>
        </w:rPr>
      </w:pPr>
      <w:r w:rsidRPr="000B7148">
        <w:rPr>
          <w:b/>
          <w:w w:val="99"/>
          <w:sz w:val="18"/>
          <w:szCs w:val="18"/>
        </w:rPr>
        <w:t>Примечания.</w:t>
      </w:r>
      <w:r w:rsidRPr="000B7148">
        <w:rPr>
          <w:w w:val="99"/>
          <w:sz w:val="18"/>
          <w:szCs w:val="18"/>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B34D8F" w:rsidRPr="000B7148" w:rsidRDefault="00B34D8F" w:rsidP="00B34D8F">
      <w:pPr>
        <w:widowControl w:val="0"/>
        <w:ind w:firstLine="709"/>
        <w:jc w:val="both"/>
        <w:rPr>
          <w:w w:val="99"/>
          <w:sz w:val="18"/>
          <w:szCs w:val="18"/>
        </w:rPr>
      </w:pPr>
      <w:r w:rsidRPr="000B7148">
        <w:rPr>
          <w:w w:val="99"/>
          <w:sz w:val="18"/>
          <w:szCs w:val="18"/>
        </w:rPr>
        <w:t xml:space="preserve">2. В сведениях об образовании указывается уровень образования: дошкольное, начальное общее, основное общее, </w:t>
      </w:r>
      <w:r w:rsidRPr="000B7148">
        <w:rPr>
          <w:w w:val="99"/>
          <w:sz w:val="18"/>
          <w:szCs w:val="18"/>
        </w:rPr>
        <w:lastRenderedPageBreak/>
        <w:t>среднее (полное) общее образование, начальное профессиональное, среднее профессиональное, высшее профессиональное образование - </w:t>
      </w:r>
      <w:proofErr w:type="spellStart"/>
      <w:r w:rsidRPr="000B7148">
        <w:rPr>
          <w:w w:val="99"/>
          <w:sz w:val="18"/>
          <w:szCs w:val="18"/>
        </w:rPr>
        <w:t>бакалавриат</w:t>
      </w:r>
      <w:proofErr w:type="spellEnd"/>
      <w:r w:rsidRPr="000B7148">
        <w:rPr>
          <w:w w:val="99"/>
          <w:sz w:val="18"/>
          <w:szCs w:val="18"/>
        </w:rPr>
        <w:t xml:space="preserve">, высшее профессиональное образование - </w:t>
      </w:r>
      <w:proofErr w:type="spellStart"/>
      <w:r w:rsidRPr="000B7148">
        <w:rPr>
          <w:w w:val="99"/>
          <w:sz w:val="18"/>
          <w:szCs w:val="18"/>
        </w:rPr>
        <w:t>специалитет</w:t>
      </w:r>
      <w:proofErr w:type="spellEnd"/>
      <w:r w:rsidRPr="000B7148">
        <w:rPr>
          <w:w w:val="99"/>
          <w:sz w:val="18"/>
          <w:szCs w:val="18"/>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B34D8F" w:rsidRPr="000B7148" w:rsidRDefault="00B34D8F" w:rsidP="00B34D8F">
      <w:pPr>
        <w:widowControl w:val="0"/>
        <w:ind w:firstLine="709"/>
        <w:jc w:val="both"/>
        <w:rPr>
          <w:w w:val="99"/>
          <w:sz w:val="18"/>
          <w:szCs w:val="18"/>
        </w:rPr>
      </w:pPr>
      <w:r w:rsidRPr="000B7148">
        <w:rPr>
          <w:w w:val="99"/>
          <w:sz w:val="18"/>
          <w:szCs w:val="18"/>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0B7148">
        <w:rPr>
          <w:w w:val="99"/>
          <w:sz w:val="18"/>
          <w:szCs w:val="18"/>
        </w:rPr>
        <w:t>Минобрнауки</w:t>
      </w:r>
      <w:proofErr w:type="spellEnd"/>
      <w:r w:rsidRPr="000B7148">
        <w:rPr>
          <w:w w:val="99"/>
          <w:sz w:val="18"/>
          <w:szCs w:val="18"/>
        </w:rPr>
        <w:t xml:space="preserve"> России от 4 февраля 2013 года №62.</w:t>
      </w:r>
    </w:p>
    <w:p w:rsidR="00B34D8F" w:rsidRPr="000B7148" w:rsidRDefault="00B34D8F" w:rsidP="00B34D8F">
      <w:pPr>
        <w:widowControl w:val="0"/>
        <w:ind w:firstLine="709"/>
        <w:jc w:val="both"/>
        <w:rPr>
          <w:w w:val="99"/>
          <w:sz w:val="18"/>
          <w:szCs w:val="18"/>
        </w:rPr>
      </w:pPr>
      <w:r w:rsidRPr="000B7148">
        <w:rPr>
          <w:w w:val="99"/>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B34D8F" w:rsidRPr="000B7148" w:rsidRDefault="00B34D8F" w:rsidP="00B34D8F">
      <w:pPr>
        <w:widowControl w:val="0"/>
        <w:ind w:firstLine="709"/>
        <w:jc w:val="both"/>
        <w:rPr>
          <w:w w:val="99"/>
          <w:sz w:val="18"/>
          <w:szCs w:val="18"/>
        </w:rPr>
      </w:pPr>
      <w:r w:rsidRPr="000B7148">
        <w:rPr>
          <w:w w:val="99"/>
          <w:sz w:val="18"/>
          <w:szCs w:val="18"/>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B34D8F" w:rsidRPr="000B7148" w:rsidRDefault="00B34D8F" w:rsidP="00B34D8F">
      <w:pPr>
        <w:widowControl w:val="0"/>
        <w:ind w:firstLine="709"/>
        <w:jc w:val="both"/>
        <w:rPr>
          <w:w w:val="99"/>
          <w:sz w:val="18"/>
          <w:szCs w:val="18"/>
        </w:rPr>
      </w:pPr>
      <w:r w:rsidRPr="000B7148">
        <w:rPr>
          <w:w w:val="99"/>
          <w:sz w:val="18"/>
          <w:szCs w:val="18"/>
        </w:rPr>
        <w:t xml:space="preserve">5. </w:t>
      </w:r>
      <w:proofErr w:type="gramStart"/>
      <w:r w:rsidRPr="000B7148">
        <w:rPr>
          <w:w w:val="99"/>
          <w:sz w:val="18"/>
          <w:szCs w:val="18"/>
        </w:rPr>
        <w:t>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w:t>
      </w:r>
      <w:proofErr w:type="gramEnd"/>
      <w:r w:rsidR="00DF0E26">
        <w:rPr>
          <w:w w:val="99"/>
          <w:sz w:val="18"/>
          <w:szCs w:val="18"/>
        </w:rPr>
        <w:t xml:space="preserve"> </w:t>
      </w:r>
      <w:proofErr w:type="gramStart"/>
      <w:r w:rsidRPr="000B7148">
        <w:rPr>
          <w:w w:val="99"/>
          <w:sz w:val="18"/>
          <w:szCs w:val="18"/>
        </w:rPr>
        <w:t>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w:t>
      </w:r>
      <w:proofErr w:type="gramEnd"/>
      <w:r w:rsidRPr="000B7148">
        <w:rPr>
          <w:w w:val="99"/>
          <w:sz w:val="18"/>
          <w:szCs w:val="18"/>
        </w:rPr>
        <w:t xml:space="preserve"> Федерации» (в редакции Федерального закона от 21 февраля 2014 года №19-ФЗ «О внесении изменений в отдельные законодательные акты Российской Федерации»)</w:t>
      </w:r>
      <w:r w:rsidR="00BE4D33">
        <w:rPr>
          <w:w w:val="99"/>
          <w:sz w:val="18"/>
          <w:szCs w:val="18"/>
        </w:rPr>
        <w:t xml:space="preserve">, </w:t>
      </w:r>
      <w:r w:rsidR="00BE4D33" w:rsidRPr="00BE4D33">
        <w:rPr>
          <w:w w:val="99"/>
          <w:sz w:val="18"/>
          <w:szCs w:val="18"/>
        </w:rPr>
        <w:t>указываются сведения о судимости кандидата, а если судимость снята или погашена, - также сведения о дате снятия или погашения судимости</w:t>
      </w:r>
      <w:r w:rsidRPr="000B7148">
        <w:rPr>
          <w:w w:val="99"/>
          <w:sz w:val="18"/>
          <w:szCs w:val="18"/>
        </w:rPr>
        <w:t>.</w:t>
      </w:r>
    </w:p>
    <w:p w:rsidR="00B34D8F" w:rsidRPr="000B7148" w:rsidRDefault="00B34D8F" w:rsidP="00B34D8F">
      <w:pPr>
        <w:widowControl w:val="0"/>
        <w:ind w:firstLine="709"/>
        <w:jc w:val="both"/>
        <w:rPr>
          <w:w w:val="99"/>
          <w:sz w:val="18"/>
          <w:szCs w:val="18"/>
        </w:rPr>
      </w:pPr>
      <w:r w:rsidRPr="000B7148">
        <w:rPr>
          <w:w w:val="99"/>
          <w:sz w:val="18"/>
          <w:szCs w:val="18"/>
        </w:rPr>
        <w:t>6. Принадлежность кандидата к политической партии либо не более чем к одному иному</w:t>
      </w:r>
      <w:r w:rsidR="00DF0E26">
        <w:rPr>
          <w:w w:val="99"/>
          <w:sz w:val="18"/>
          <w:szCs w:val="18"/>
        </w:rPr>
        <w:t xml:space="preserve"> </w:t>
      </w:r>
      <w:r w:rsidRPr="000B7148">
        <w:rPr>
          <w:w w:val="99"/>
          <w:sz w:val="18"/>
          <w:szCs w:val="18"/>
        </w:rPr>
        <w:t>общественному объединению и его статус в ней (нем) указываются по желанию кандидата при условии представления подтверждающего и надлежащим образом заверенного документа.</w:t>
      </w:r>
    </w:p>
    <w:p w:rsidR="00C94877" w:rsidRDefault="00C94877" w:rsidP="00B34D8F">
      <w:pPr>
        <w:ind w:firstLine="567"/>
        <w:sectPr w:rsidR="00C94877">
          <w:headerReference w:type="even" r:id="rId47"/>
          <w:headerReference w:type="default" r:id="rId48"/>
          <w:footerReference w:type="even" r:id="rId49"/>
          <w:footerReference w:type="default" r:id="rId50"/>
          <w:headerReference w:type="first" r:id="rId51"/>
          <w:footerReference w:type="first" r:id="rId52"/>
          <w:pgSz w:w="11906" w:h="16838"/>
          <w:pgMar w:top="851" w:right="567" w:bottom="1173" w:left="1701" w:header="720" w:footer="851" w:gutter="0"/>
          <w:cols w:space="720"/>
          <w:docGrid w:linePitch="381"/>
        </w:sectPr>
      </w:pPr>
      <w:r w:rsidRPr="000B1872">
        <w:rPr>
          <w:w w:val="99"/>
          <w:sz w:val="22"/>
          <w:szCs w:val="22"/>
        </w:rPr>
        <w:t>.</w:t>
      </w:r>
    </w:p>
    <w:p w:rsidR="00C94877" w:rsidRDefault="00C94877" w:rsidP="0021558C">
      <w:pPr>
        <w:pStyle w:val="af4"/>
        <w:jc w:val="right"/>
        <w:rPr>
          <w:bCs/>
          <w:sz w:val="28"/>
          <w:szCs w:val="28"/>
        </w:rPr>
      </w:pPr>
      <w:r>
        <w:rPr>
          <w:bCs/>
          <w:sz w:val="28"/>
          <w:szCs w:val="28"/>
        </w:rPr>
        <w:lastRenderedPageBreak/>
        <w:t xml:space="preserve">Приложение № </w:t>
      </w:r>
      <w:r w:rsidR="00BE4D33">
        <w:rPr>
          <w:bCs/>
          <w:sz w:val="28"/>
          <w:szCs w:val="28"/>
        </w:rPr>
        <w:t>7</w:t>
      </w:r>
    </w:p>
    <w:p w:rsidR="0021558C" w:rsidRPr="0021558C" w:rsidRDefault="0021558C" w:rsidP="0021558C">
      <w:pPr>
        <w:pStyle w:val="af5"/>
        <w:spacing w:before="0" w:after="0"/>
        <w:jc w:val="right"/>
        <w:rPr>
          <w:i w:val="0"/>
        </w:rPr>
      </w:pPr>
    </w:p>
    <w:p w:rsidR="00C94877" w:rsidRDefault="00C94877">
      <w:pPr>
        <w:pStyle w:val="af4"/>
        <w:ind w:left="8494"/>
        <w:rPr>
          <w:b/>
          <w:bCs/>
          <w:sz w:val="12"/>
          <w:szCs w:val="12"/>
        </w:rPr>
      </w:pPr>
    </w:p>
    <w:p w:rsidR="00C94877" w:rsidRDefault="00C94877">
      <w:pPr>
        <w:pStyle w:val="af1"/>
        <w:rPr>
          <w:sz w:val="23"/>
          <w:szCs w:val="23"/>
        </w:rPr>
      </w:pPr>
      <w:r>
        <w:rPr>
          <w:sz w:val="27"/>
          <w:szCs w:val="27"/>
        </w:rPr>
        <w:t xml:space="preserve">СВЕДЕНИЯ О РАЗМЕРЕ И ОБ ИСТОЧНИКАХ ДОХОДОВ, ИМУЩЕСТВЕ, ПРИНАДЛЕЖАЩЕМ КАНДИДАТАМ </w:t>
      </w:r>
      <w:r>
        <w:rPr>
          <w:sz w:val="27"/>
          <w:szCs w:val="27"/>
        </w:rPr>
        <w:br/>
        <w:t>НА ПРАВЕ СОБСТВЕННОСТИ, О ВКЛАДАХ В БАНКАХ, ЦЕННЫХ БУМАГАХ</w:t>
      </w:r>
    </w:p>
    <w:p w:rsidR="00C94877" w:rsidRDefault="00C94877">
      <w:pPr>
        <w:jc w:val="center"/>
        <w:rPr>
          <w:sz w:val="18"/>
          <w:szCs w:val="18"/>
        </w:rPr>
      </w:pPr>
      <w:r>
        <w:rPr>
          <w:sz w:val="23"/>
          <w:szCs w:val="23"/>
        </w:rPr>
        <w:t>(в машиночитаемом виде)</w:t>
      </w:r>
    </w:p>
    <w:p w:rsidR="00C94877" w:rsidRDefault="00C94877">
      <w:pPr>
        <w:pStyle w:val="Iauiue2"/>
        <w:widowControl/>
        <w:spacing w:line="240" w:lineRule="auto"/>
        <w:ind w:firstLine="900"/>
        <w:jc w:val="center"/>
        <w:rPr>
          <w:rFonts w:ascii="Times New Roman" w:hAnsi="Times New Roman" w:cs="Times New Roman"/>
          <w:sz w:val="18"/>
          <w:szCs w:val="18"/>
          <w:vertAlign w:val="superscript"/>
        </w:rPr>
      </w:pPr>
      <w:r>
        <w:rPr>
          <w:rFonts w:ascii="Times New Roman" w:hAnsi="Times New Roman" w:cs="Times New Roman"/>
          <w:sz w:val="18"/>
          <w:szCs w:val="18"/>
        </w:rPr>
        <w:t>_____________________________________________________________________________________________________________________</w:t>
      </w:r>
    </w:p>
    <w:p w:rsidR="00C94877" w:rsidRDefault="00C94877">
      <w:pPr>
        <w:pStyle w:val="Iauiue2"/>
        <w:widowControl/>
        <w:spacing w:line="240" w:lineRule="auto"/>
        <w:ind w:firstLine="0"/>
        <w:jc w:val="center"/>
        <w:rPr>
          <w:sz w:val="12"/>
          <w:szCs w:val="12"/>
        </w:rPr>
      </w:pPr>
      <w:r>
        <w:rPr>
          <w:rFonts w:ascii="Times New Roman" w:hAnsi="Times New Roman" w:cs="Times New Roman"/>
          <w:sz w:val="18"/>
          <w:szCs w:val="18"/>
          <w:vertAlign w:val="superscript"/>
        </w:rPr>
        <w:t>(наименование избирательного объединения)</w:t>
      </w:r>
    </w:p>
    <w:p w:rsidR="00C94877" w:rsidRDefault="00C94877">
      <w:pPr>
        <w:ind w:left="4320"/>
        <w:jc w:val="center"/>
        <w:rPr>
          <w:sz w:val="12"/>
          <w:szCs w:val="12"/>
        </w:rPr>
      </w:pPr>
    </w:p>
    <w:tbl>
      <w:tblPr>
        <w:tblW w:w="14175"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992"/>
        <w:gridCol w:w="1134"/>
        <w:gridCol w:w="993"/>
        <w:gridCol w:w="992"/>
        <w:gridCol w:w="1134"/>
        <w:gridCol w:w="992"/>
        <w:gridCol w:w="1134"/>
        <w:gridCol w:w="992"/>
        <w:gridCol w:w="993"/>
        <w:gridCol w:w="1275"/>
        <w:gridCol w:w="1134"/>
        <w:gridCol w:w="851"/>
        <w:gridCol w:w="850"/>
      </w:tblGrid>
      <w:tr w:rsidR="00DB134E" w:rsidRPr="00DB134E" w:rsidTr="00DB134E">
        <w:tc>
          <w:tcPr>
            <w:tcW w:w="709"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Фамилия, имя, отчество</w:t>
            </w:r>
          </w:p>
        </w:tc>
        <w:tc>
          <w:tcPr>
            <w:tcW w:w="992"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Серия и номер паспорта или документа, заменяющего паспорт гражданина, ИНН </w:t>
            </w:r>
            <w:hyperlink w:anchor="Par2842" w:history="1">
              <w:r w:rsidRPr="00DB134E">
                <w:rPr>
                  <w:color w:val="0000FF"/>
                </w:rPr>
                <w:t>&lt;2&gt;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Доходы за ____ год </w:t>
            </w:r>
            <w:hyperlink w:anchor="Par2843" w:history="1">
              <w:r w:rsidRPr="00DB134E">
                <w:rPr>
                  <w:color w:val="0000FF"/>
                </w:rPr>
                <w:t>&lt;3&gt;</w:t>
              </w:r>
            </w:hyperlink>
          </w:p>
        </w:tc>
        <w:tc>
          <w:tcPr>
            <w:tcW w:w="11340" w:type="dxa"/>
            <w:gridSpan w:val="11"/>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Имущество по состоянию на "__" _________________ 20 __ года </w:t>
            </w:r>
            <w:hyperlink w:anchor="Par2844" w:history="1">
              <w:r w:rsidRPr="00DB134E">
                <w:rPr>
                  <w:color w:val="0000FF"/>
                </w:rPr>
                <w:t>&lt;4&gt;</w:t>
              </w:r>
            </w:hyperlink>
          </w:p>
        </w:tc>
      </w:tr>
      <w:tr w:rsidR="00DB134E" w:rsidRPr="00DB134E" w:rsidTr="00DB134E">
        <w:tc>
          <w:tcPr>
            <w:tcW w:w="709"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2"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6237" w:type="dxa"/>
            <w:gridSpan w:val="6"/>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Недвижимое имущество</w:t>
            </w:r>
          </w:p>
        </w:tc>
        <w:tc>
          <w:tcPr>
            <w:tcW w:w="993"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Транспортные средства</w:t>
            </w:r>
          </w:p>
        </w:tc>
        <w:tc>
          <w:tcPr>
            <w:tcW w:w="1275"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Денежные средства и драгоценные металлы </w:t>
            </w:r>
            <w:hyperlink w:anchor="Par2847" w:history="1">
              <w:r w:rsidRPr="00DB134E">
                <w:rPr>
                  <w:color w:val="0000FF"/>
                </w:rPr>
                <w:t>&lt;7&gt;</w:t>
              </w:r>
            </w:hyperlink>
            <w:r w:rsidRPr="00DB134E">
              <w:t>, находящиеся на счетах (во вкладах) в банках</w:t>
            </w:r>
          </w:p>
        </w:tc>
        <w:tc>
          <w:tcPr>
            <w:tcW w:w="2835" w:type="dxa"/>
            <w:gridSpan w:val="3"/>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Иное имущество</w:t>
            </w:r>
          </w:p>
        </w:tc>
      </w:tr>
      <w:tr w:rsidR="00DB134E" w:rsidRPr="00DB134E" w:rsidTr="00DB134E">
        <w:tc>
          <w:tcPr>
            <w:tcW w:w="709"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2"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6237" w:type="dxa"/>
            <w:gridSpan w:val="6"/>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3"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275"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985" w:type="dxa"/>
            <w:gridSpan w:val="2"/>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Ценные бумаги</w:t>
            </w:r>
          </w:p>
        </w:tc>
        <w:tc>
          <w:tcPr>
            <w:tcW w:w="850"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Иное участие в коммерческих организациях </w:t>
            </w:r>
            <w:hyperlink w:anchor="Par2851" w:history="1">
              <w:r w:rsidRPr="00DB134E">
                <w:rPr>
                  <w:color w:val="0000FF"/>
                </w:rPr>
                <w:t>&lt;11&gt;</w:t>
              </w:r>
            </w:hyperlink>
          </w:p>
        </w:tc>
      </w:tr>
      <w:tr w:rsidR="00DB134E" w:rsidRPr="00DB134E" w:rsidTr="00DB134E">
        <w:tc>
          <w:tcPr>
            <w:tcW w:w="709"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2"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6237" w:type="dxa"/>
            <w:gridSpan w:val="6"/>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3"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275"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Акции </w:t>
            </w:r>
            <w:hyperlink w:anchor="Par2849" w:history="1">
              <w:r w:rsidRPr="00DB134E">
                <w:rPr>
                  <w:color w:val="0000FF"/>
                </w:rPr>
                <w:t>&lt;9&gt;</w:t>
              </w:r>
            </w:hyperlink>
          </w:p>
        </w:tc>
        <w:tc>
          <w:tcPr>
            <w:tcW w:w="851"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Иные ценные бумаги </w:t>
            </w:r>
            <w:hyperlink w:anchor="Par2850" w:history="1">
              <w:r w:rsidRPr="00DB134E">
                <w:rPr>
                  <w:color w:val="0000FF"/>
                </w:rPr>
                <w:t>&lt;10&gt;</w:t>
              </w:r>
            </w:hyperlink>
          </w:p>
        </w:tc>
        <w:tc>
          <w:tcPr>
            <w:tcW w:w="850"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r>
      <w:tr w:rsidR="00DB134E" w:rsidRPr="00DB134E" w:rsidTr="00DB134E">
        <w:tc>
          <w:tcPr>
            <w:tcW w:w="709"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2"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Источник выплаты дохода, сумма (руб. </w:t>
            </w:r>
            <w:hyperlink w:anchor="Par2845" w:history="1">
              <w:r w:rsidRPr="00DB134E">
                <w:rPr>
                  <w:color w:val="0000FF"/>
                </w:rPr>
                <w:t>&lt;5&gt;</w:t>
              </w:r>
            </w:hyperlink>
            <w:r w:rsidRPr="00DB134E">
              <w:t>)</w:t>
            </w:r>
          </w:p>
        </w:tc>
        <w:tc>
          <w:tcPr>
            <w:tcW w:w="993"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Земельные участки</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Жилые дома</w:t>
            </w:r>
          </w:p>
        </w:tc>
        <w:tc>
          <w:tcPr>
            <w:tcW w:w="1134"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Квартиры</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Дачи</w:t>
            </w:r>
          </w:p>
        </w:tc>
        <w:tc>
          <w:tcPr>
            <w:tcW w:w="1134"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Гаражи</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Иное недвижимое имущество</w:t>
            </w:r>
          </w:p>
        </w:tc>
        <w:tc>
          <w:tcPr>
            <w:tcW w:w="993"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Вид </w:t>
            </w:r>
            <w:hyperlink w:anchor="Par2846" w:history="1">
              <w:r w:rsidRPr="00DB134E">
                <w:rPr>
                  <w:color w:val="0000FF"/>
                </w:rPr>
                <w:t>&lt;6&gt;</w:t>
              </w:r>
            </w:hyperlink>
            <w:r w:rsidRPr="00DB134E">
              <w:t>, марка, модель, год выпуска</w:t>
            </w:r>
          </w:p>
        </w:tc>
        <w:tc>
          <w:tcPr>
            <w:tcW w:w="1275"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 xml:space="preserve">Наименование и адрес банка, номер счета, остаток на счете (руб. </w:t>
            </w:r>
            <w:hyperlink w:anchor="Par2848" w:history="1">
              <w:r w:rsidRPr="00DB134E">
                <w:rPr>
                  <w:color w:val="0000FF"/>
                </w:rPr>
                <w:t>&lt;8&gt;</w:t>
              </w:r>
            </w:hyperlink>
            <w:r w:rsidRPr="00DB134E">
              <w:t>)</w:t>
            </w:r>
          </w:p>
        </w:tc>
        <w:tc>
          <w:tcPr>
            <w:tcW w:w="1134"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Наименование организации, ИНН, адрес, количество акций, номинальная стоимость одной акции (руб.)</w:t>
            </w:r>
          </w:p>
        </w:tc>
        <w:tc>
          <w:tcPr>
            <w:tcW w:w="851"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Вид ценной бумаги, лицо, выпустившее ценную бумагу, ИНН, адрес, количество ценных бумаг, общая стоимость (руб.)</w:t>
            </w:r>
          </w:p>
        </w:tc>
        <w:tc>
          <w:tcPr>
            <w:tcW w:w="850" w:type="dxa"/>
            <w:vMerge w:val="restart"/>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Наименование организации, ИНН, адрес, доля участия</w:t>
            </w:r>
          </w:p>
        </w:tc>
      </w:tr>
      <w:tr w:rsidR="00DB134E" w:rsidRPr="00DB134E" w:rsidTr="00DB134E">
        <w:tc>
          <w:tcPr>
            <w:tcW w:w="709"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2"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1134"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both"/>
            </w:pPr>
          </w:p>
        </w:tc>
        <w:tc>
          <w:tcPr>
            <w:tcW w:w="993"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Место нахождения (адрес), общая площадь (кв. м)</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Место нахождения (адрес), общая площадь (кв. м)</w:t>
            </w:r>
          </w:p>
        </w:tc>
        <w:tc>
          <w:tcPr>
            <w:tcW w:w="1134"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Место нахождения (адрес), общая площадь (кв. м)</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Место нахождения (адрес), общая площадь (кв. м)</w:t>
            </w:r>
          </w:p>
        </w:tc>
        <w:tc>
          <w:tcPr>
            <w:tcW w:w="1134"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Место нахождения (адрес), общая площадь (кв. м)</w:t>
            </w:r>
          </w:p>
        </w:tc>
        <w:tc>
          <w:tcPr>
            <w:tcW w:w="992" w:type="dxa"/>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r w:rsidRPr="00DB134E">
              <w:t>Наименование, место нахождения (адрес), общая площадь (кв. м)</w:t>
            </w:r>
          </w:p>
        </w:tc>
        <w:tc>
          <w:tcPr>
            <w:tcW w:w="993"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c>
          <w:tcPr>
            <w:tcW w:w="1275"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c>
          <w:tcPr>
            <w:tcW w:w="1134"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c>
          <w:tcPr>
            <w:tcW w:w="851"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c>
          <w:tcPr>
            <w:tcW w:w="850" w:type="dxa"/>
            <w:vMerge/>
            <w:tcBorders>
              <w:top w:val="single" w:sz="4" w:space="0" w:color="auto"/>
              <w:left w:val="single" w:sz="4" w:space="0" w:color="auto"/>
              <w:bottom w:val="single" w:sz="4" w:space="0" w:color="auto"/>
              <w:right w:val="single" w:sz="4" w:space="0" w:color="auto"/>
            </w:tcBorders>
          </w:tcPr>
          <w:p w:rsidR="00DB134E" w:rsidRPr="00DB134E" w:rsidRDefault="00DB134E" w:rsidP="00DB134E">
            <w:pPr>
              <w:pStyle w:val="ConsPlusNormal"/>
              <w:ind w:firstLine="0"/>
              <w:jc w:val="center"/>
            </w:pPr>
          </w:p>
        </w:tc>
      </w:tr>
      <w:tr w:rsidR="00DB134E" w:rsidTr="00DB134E">
        <w:tc>
          <w:tcPr>
            <w:tcW w:w="709"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3"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993"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851"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B134E" w:rsidRDefault="00DB134E" w:rsidP="00D644B7">
            <w:pPr>
              <w:pStyle w:val="ConsPlusNormal"/>
            </w:pPr>
          </w:p>
        </w:tc>
      </w:tr>
    </w:tbl>
    <w:p w:rsidR="00DB134E" w:rsidRDefault="00DB134E">
      <w:pPr>
        <w:ind w:left="4320"/>
        <w:jc w:val="center"/>
        <w:rPr>
          <w:sz w:val="12"/>
          <w:szCs w:val="12"/>
        </w:rPr>
      </w:pPr>
    </w:p>
    <w:p w:rsidR="00DB134E" w:rsidRDefault="00DB134E">
      <w:pPr>
        <w:ind w:left="4320"/>
        <w:jc w:val="center"/>
        <w:rPr>
          <w:sz w:val="12"/>
          <w:szCs w:val="12"/>
        </w:rPr>
      </w:pPr>
    </w:p>
    <w:p w:rsidR="00DB134E" w:rsidRDefault="00DB134E">
      <w:pPr>
        <w:ind w:left="4320"/>
        <w:jc w:val="center"/>
        <w:rPr>
          <w:sz w:val="12"/>
          <w:szCs w:val="12"/>
        </w:rPr>
      </w:pPr>
    </w:p>
    <w:p w:rsidR="00DB134E" w:rsidRDefault="00DB134E" w:rsidP="00DB134E">
      <w:pPr>
        <w:pStyle w:val="ConsPlusNonformat0"/>
        <w:jc w:val="both"/>
      </w:pPr>
      <w:r>
        <w:t>Достоверность и полноту настоящих сведений подтверждаю: ___________________</w:t>
      </w:r>
    </w:p>
    <w:p w:rsidR="00DB134E" w:rsidRDefault="00DB134E" w:rsidP="00DB134E">
      <w:pPr>
        <w:pStyle w:val="ConsPlusNonformat0"/>
        <w:jc w:val="both"/>
      </w:pPr>
      <w:r>
        <w:t xml:space="preserve">                                                        (подпись кандидата)</w:t>
      </w:r>
    </w:p>
    <w:p w:rsidR="00DB134E" w:rsidRDefault="00DB134E" w:rsidP="00DB134E">
      <w:pPr>
        <w:pStyle w:val="ConsPlusNonformat0"/>
        <w:jc w:val="both"/>
      </w:pPr>
      <w:r>
        <w:t>"__" ________________ ____ г.</w:t>
      </w:r>
    </w:p>
    <w:p w:rsidR="00DB134E" w:rsidRDefault="00DB134E" w:rsidP="00DB134E">
      <w:pPr>
        <w:pStyle w:val="ConsPlusNormal"/>
        <w:jc w:val="both"/>
      </w:pPr>
    </w:p>
    <w:p w:rsidR="00DB134E" w:rsidRDefault="00DB134E" w:rsidP="00DB134E">
      <w:pPr>
        <w:pStyle w:val="ConsPlusNormal"/>
        <w:ind w:firstLine="540"/>
        <w:jc w:val="both"/>
      </w:pPr>
      <w:r>
        <w:t>--------------------------------</w:t>
      </w:r>
    </w:p>
    <w:p w:rsidR="00DB134E" w:rsidRDefault="00DB134E" w:rsidP="00DB134E">
      <w:pPr>
        <w:pStyle w:val="ConsPlusNormal"/>
        <w:ind w:firstLine="539"/>
        <w:jc w:val="both"/>
      </w:pPr>
      <w:bookmarkStart w:id="4" w:name="Par2841"/>
      <w:bookmarkEnd w:id="4"/>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DB134E" w:rsidRDefault="00DB134E" w:rsidP="00DB134E">
      <w:pPr>
        <w:pStyle w:val="ConsPlusNormal"/>
        <w:ind w:firstLine="539"/>
        <w:jc w:val="both"/>
      </w:pPr>
      <w:bookmarkStart w:id="5" w:name="Par2842"/>
      <w:bookmarkEnd w:id="5"/>
      <w:r>
        <w:t>&lt;2&gt; Указывается при наличии.</w:t>
      </w:r>
    </w:p>
    <w:p w:rsidR="00DB134E" w:rsidRDefault="00DB134E" w:rsidP="00DB134E">
      <w:pPr>
        <w:pStyle w:val="ConsPlusNormal"/>
        <w:ind w:firstLine="539"/>
        <w:jc w:val="both"/>
      </w:pPr>
      <w:bookmarkStart w:id="6" w:name="Par2843"/>
      <w:bookmarkEnd w:id="6"/>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DB134E" w:rsidRDefault="00DB134E" w:rsidP="00DB134E">
      <w:pPr>
        <w:pStyle w:val="ConsPlusNormal"/>
        <w:ind w:firstLine="539"/>
        <w:jc w:val="both"/>
      </w:pPr>
      <w:bookmarkStart w:id="7" w:name="Par2844"/>
      <w:bookmarkEnd w:id="7"/>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DB134E" w:rsidRDefault="00DB134E" w:rsidP="00DB134E">
      <w:pPr>
        <w:pStyle w:val="ConsPlusNormal"/>
        <w:ind w:firstLine="539"/>
        <w:jc w:val="both"/>
      </w:pPr>
      <w:bookmarkStart w:id="8" w:name="Par2845"/>
      <w:bookmarkEnd w:id="8"/>
      <w:r>
        <w:t>&lt;5&gt; Доход, полученный в иностранной валюте, указывается в рублях по курсу Центрального банка Российской Федерации на дату получения дохода.</w:t>
      </w:r>
    </w:p>
    <w:p w:rsidR="00DB134E" w:rsidRDefault="00DB134E" w:rsidP="00DB134E">
      <w:pPr>
        <w:pStyle w:val="ConsPlusNormal"/>
        <w:ind w:firstLine="539"/>
        <w:jc w:val="both"/>
      </w:pPr>
      <w:bookmarkStart w:id="9" w:name="Par2846"/>
      <w:bookmarkEnd w:id="9"/>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B134E" w:rsidRDefault="00DB134E" w:rsidP="00DB134E">
      <w:pPr>
        <w:pStyle w:val="ConsPlusNormal"/>
        <w:ind w:firstLine="539"/>
        <w:jc w:val="both"/>
      </w:pPr>
      <w:bookmarkStart w:id="10" w:name="Par2847"/>
      <w:bookmarkEnd w:id="10"/>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B134E" w:rsidRDefault="00DB134E" w:rsidP="00DB134E">
      <w:pPr>
        <w:pStyle w:val="ConsPlusNormal"/>
        <w:ind w:firstLine="539"/>
        <w:jc w:val="both"/>
      </w:pPr>
      <w:bookmarkStart w:id="11" w:name="Par2848"/>
      <w:bookmarkEnd w:id="11"/>
      <w:r>
        <w:t>&lt;8&gt; Для счетов в иностранной валюте остаток указывается в рублях по курсу Центрального банка Российской Федерации на указанную дату.</w:t>
      </w:r>
    </w:p>
    <w:p w:rsidR="00DB134E" w:rsidRDefault="00DB134E" w:rsidP="00DB134E">
      <w:pPr>
        <w:pStyle w:val="ConsPlusNormal"/>
        <w:ind w:firstLine="539"/>
        <w:jc w:val="both"/>
      </w:pPr>
      <w:bookmarkStart w:id="12" w:name="Par2849"/>
      <w:bookmarkEnd w:id="12"/>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DB134E" w:rsidRDefault="00DB134E" w:rsidP="00DB134E">
      <w:pPr>
        <w:pStyle w:val="ConsPlusNormal"/>
        <w:ind w:firstLine="539"/>
        <w:jc w:val="both"/>
      </w:pPr>
      <w:bookmarkStart w:id="13" w:name="Par2850"/>
      <w:bookmarkEnd w:id="13"/>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B134E" w:rsidRDefault="00DB134E" w:rsidP="00DB134E">
      <w:pPr>
        <w:pStyle w:val="ConsPlusNormal"/>
        <w:ind w:firstLine="539"/>
        <w:jc w:val="both"/>
      </w:pPr>
      <w:bookmarkStart w:id="14" w:name="Par2851"/>
      <w:bookmarkEnd w:id="14"/>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DB134E" w:rsidRDefault="00DB134E" w:rsidP="00DB134E">
      <w:pPr>
        <w:pStyle w:val="ConsPlusNormal"/>
        <w:ind w:firstLine="539"/>
        <w:jc w:val="both"/>
      </w:pPr>
      <w:bookmarkStart w:id="15" w:name="Par2852"/>
      <w:bookmarkEnd w:id="15"/>
      <w:r>
        <w:t>&lt;12&gt; Текст подстрочников, а также сноски в изготовленных сведениях могут не воспроизводиться.</w:t>
      </w:r>
    </w:p>
    <w:p w:rsidR="00C94877" w:rsidRDefault="00C94877">
      <w:pPr>
        <w:ind w:left="4253"/>
        <w:jc w:val="center"/>
      </w:pPr>
    </w:p>
    <w:p w:rsidR="00C94877" w:rsidRDefault="00C94877">
      <w:pPr>
        <w:sectPr w:rsidR="00C94877">
          <w:headerReference w:type="even" r:id="rId53"/>
          <w:headerReference w:type="default" r:id="rId54"/>
          <w:footerReference w:type="even" r:id="rId55"/>
          <w:footerReference w:type="default" r:id="rId56"/>
          <w:headerReference w:type="first" r:id="rId57"/>
          <w:footerReference w:type="first" r:id="rId58"/>
          <w:pgSz w:w="16838" w:h="11906" w:orient="landscape"/>
          <w:pgMar w:top="1135" w:right="1390" w:bottom="1042" w:left="1390" w:header="720" w:footer="720" w:gutter="0"/>
          <w:pgNumType w:start="1"/>
          <w:cols w:space="720"/>
          <w:docGrid w:linePitch="272"/>
        </w:sectPr>
      </w:pPr>
    </w:p>
    <w:p w:rsidR="00C94877" w:rsidRDefault="00C94877">
      <w:pPr>
        <w:pStyle w:val="af4"/>
        <w:ind w:left="5103"/>
        <w:rPr>
          <w:bCs/>
          <w:sz w:val="28"/>
          <w:szCs w:val="28"/>
        </w:rPr>
      </w:pPr>
      <w:r>
        <w:rPr>
          <w:bCs/>
          <w:sz w:val="28"/>
          <w:szCs w:val="28"/>
        </w:rPr>
        <w:lastRenderedPageBreak/>
        <w:t>П</w:t>
      </w:r>
      <w:r w:rsidR="00BE4D33">
        <w:rPr>
          <w:bCs/>
          <w:sz w:val="28"/>
          <w:szCs w:val="28"/>
        </w:rPr>
        <w:t>риложение № 8</w:t>
      </w:r>
    </w:p>
    <w:p w:rsidR="00C94877" w:rsidRDefault="00C94877">
      <w:pPr>
        <w:pStyle w:val="af4"/>
        <w:ind w:left="5103"/>
        <w:rPr>
          <w:szCs w:val="28"/>
        </w:rPr>
      </w:pPr>
      <w:r>
        <w:rPr>
          <w:bCs/>
          <w:sz w:val="28"/>
          <w:szCs w:val="28"/>
        </w:rPr>
        <w:t>(рекомендуемая форма)</w:t>
      </w:r>
    </w:p>
    <w:p w:rsidR="00C94877" w:rsidRDefault="00C94877">
      <w:pPr>
        <w:ind w:left="4395"/>
        <w:jc w:val="center"/>
        <w:rPr>
          <w:szCs w:val="28"/>
        </w:rPr>
      </w:pPr>
    </w:p>
    <w:p w:rsidR="00C94877" w:rsidRDefault="00C94877">
      <w:pPr>
        <w:ind w:left="4536"/>
        <w:jc w:val="center"/>
      </w:pPr>
    </w:p>
    <w:p w:rsidR="00C94877" w:rsidRDefault="00C94877">
      <w:pPr>
        <w:pStyle w:val="310"/>
        <w:ind w:left="4536" w:firstLine="0"/>
        <w:jc w:val="center"/>
        <w:rPr>
          <w:sz w:val="24"/>
        </w:rPr>
      </w:pPr>
      <w:r>
        <w:rPr>
          <w:sz w:val="24"/>
        </w:rPr>
        <w:t xml:space="preserve">В </w:t>
      </w:r>
      <w:r w:rsidR="00CE739F">
        <w:rPr>
          <w:sz w:val="24"/>
        </w:rPr>
        <w:t>и</w:t>
      </w:r>
      <w:r>
        <w:rPr>
          <w:sz w:val="24"/>
        </w:rPr>
        <w:t xml:space="preserve">збирательную комиссию </w:t>
      </w:r>
      <w:r w:rsidR="00CE739F">
        <w:rPr>
          <w:sz w:val="24"/>
        </w:rPr>
        <w:t>МО «Муниципальный район «Заполярный район»</w:t>
      </w:r>
    </w:p>
    <w:p w:rsidR="00C94877" w:rsidRDefault="00C94877">
      <w:pPr>
        <w:pStyle w:val="310"/>
        <w:ind w:left="4536" w:firstLine="0"/>
        <w:jc w:val="center"/>
        <w:rPr>
          <w:sz w:val="24"/>
        </w:rPr>
      </w:pPr>
    </w:p>
    <w:p w:rsidR="00C94877" w:rsidRDefault="00C94877">
      <w:pPr>
        <w:pStyle w:val="310"/>
        <w:tabs>
          <w:tab w:val="left" w:pos="4395"/>
        </w:tabs>
        <w:ind w:left="4536" w:firstLine="0"/>
        <w:jc w:val="center"/>
        <w:rPr>
          <w:sz w:val="24"/>
          <w:vertAlign w:val="superscript"/>
        </w:rPr>
      </w:pPr>
      <w:r>
        <w:rPr>
          <w:sz w:val="24"/>
        </w:rPr>
        <w:t>от_______________________________________</w:t>
      </w:r>
    </w:p>
    <w:p w:rsidR="00C94877" w:rsidRDefault="00C94877">
      <w:pPr>
        <w:pStyle w:val="310"/>
        <w:ind w:left="4536" w:firstLine="0"/>
        <w:jc w:val="center"/>
      </w:pPr>
      <w:r>
        <w:rPr>
          <w:sz w:val="24"/>
          <w:vertAlign w:val="superscript"/>
        </w:rPr>
        <w:t>(фамилия, имя, отчество)</w:t>
      </w:r>
    </w:p>
    <w:p w:rsidR="00C94877" w:rsidRDefault="00C94877">
      <w:pPr>
        <w:ind w:left="4536"/>
        <w:jc w:val="center"/>
      </w:pPr>
    </w:p>
    <w:p w:rsidR="00C94877" w:rsidRDefault="00C94877"/>
    <w:p w:rsidR="00C94877" w:rsidRDefault="00C94877">
      <w:pPr>
        <w:jc w:val="center"/>
      </w:pPr>
      <w:r>
        <w:rPr>
          <w:b/>
        </w:rPr>
        <w:t>Заявление</w:t>
      </w:r>
    </w:p>
    <w:p w:rsidR="00C94877" w:rsidRDefault="00C94877"/>
    <w:p w:rsidR="00C94877" w:rsidRDefault="00C94877">
      <w:pPr>
        <w:ind w:firstLine="709"/>
        <w:jc w:val="both"/>
        <w:rPr>
          <w:sz w:val="20"/>
          <w:vertAlign w:val="superscript"/>
        </w:rPr>
      </w:pPr>
      <w:r>
        <w:t>Даю согласие осуществлять деятельность уполномоченного представителя (по финансовым вопросам) избирательного объединения ____________________________________________________________________</w:t>
      </w:r>
    </w:p>
    <w:p w:rsidR="00C94877" w:rsidRDefault="00C94877">
      <w:pPr>
        <w:pStyle w:val="31"/>
        <w:spacing w:after="0"/>
        <w:jc w:val="center"/>
      </w:pPr>
      <w:r>
        <w:rPr>
          <w:sz w:val="20"/>
          <w:szCs w:val="20"/>
          <w:vertAlign w:val="superscript"/>
        </w:rPr>
        <w:t>(наименование избирательного объединения, при назначении кандидатом уполномоченного по финансовым вопросам указывается Ф.И.О. кандидата)</w:t>
      </w:r>
    </w:p>
    <w:p w:rsidR="00C94877" w:rsidRDefault="00C94877">
      <w:pPr>
        <w:jc w:val="both"/>
      </w:pPr>
      <w:r>
        <w:t xml:space="preserve">при проведении выборов депутатов </w:t>
      </w:r>
      <w:r w:rsidR="00CE739F">
        <w:t xml:space="preserve">Совета </w:t>
      </w:r>
      <w:r w:rsidR="002C215F">
        <w:t xml:space="preserve">муниципального района «Заполярный район» </w:t>
      </w:r>
      <w:r w:rsidR="00DF0E26">
        <w:t>четвертого</w:t>
      </w:r>
      <w:r>
        <w:t xml:space="preserve"> созыва.</w:t>
      </w:r>
    </w:p>
    <w:p w:rsidR="00C94877" w:rsidRDefault="00C94877">
      <w:pPr>
        <w:ind w:firstLine="709"/>
        <w:jc w:val="both"/>
        <w:rPr>
          <w:sz w:val="22"/>
        </w:rPr>
      </w:pPr>
      <w:r>
        <w:t xml:space="preserve">О себе сообщаю следующие сведения: </w:t>
      </w:r>
    </w:p>
    <w:tbl>
      <w:tblPr>
        <w:tblW w:w="0" w:type="auto"/>
        <w:tblLayout w:type="fixed"/>
        <w:tblLook w:val="0000" w:firstRow="0" w:lastRow="0" w:firstColumn="0" w:lastColumn="0" w:noHBand="0" w:noVBand="0"/>
      </w:tblPr>
      <w:tblGrid>
        <w:gridCol w:w="4102"/>
        <w:gridCol w:w="5753"/>
      </w:tblGrid>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 xml:space="preserve">дата рождения </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Cs w:val="28"/>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 w:val="22"/>
              </w:rPr>
            </w:pPr>
          </w:p>
        </w:tc>
        <w:tc>
          <w:tcPr>
            <w:tcW w:w="5753" w:type="dxa"/>
            <w:tcBorders>
              <w:top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22"/>
              </w:rPr>
            </w:pPr>
            <w:r>
              <w:rPr>
                <w:sz w:val="16"/>
                <w:szCs w:val="16"/>
              </w:rPr>
              <w:t>(число, месяц, год)</w:t>
            </w: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 xml:space="preserve">гражданство </w:t>
            </w:r>
          </w:p>
        </w:tc>
        <w:tc>
          <w:tcPr>
            <w:tcW w:w="5753" w:type="dxa"/>
            <w:tcBorders>
              <w:top w:val="single" w:sz="4" w:space="0" w:color="000000"/>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Cs w:val="28"/>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адрес места жительства</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Cs w:val="28"/>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 w:val="22"/>
              </w:rPr>
            </w:pPr>
          </w:p>
        </w:tc>
        <w:tc>
          <w:tcPr>
            <w:tcW w:w="5753" w:type="dxa"/>
            <w:tcBorders>
              <w:top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22"/>
              </w:rPr>
            </w:pPr>
            <w:r>
              <w:rPr>
                <w:sz w:val="16"/>
                <w:szCs w:val="16"/>
              </w:rPr>
              <w:t>(индекс, наименование субъекта РФ, район, город, иной населенный пункт, улица, номер дома, квартиры в соответствии с записью в паспорте или документе, заменяющем паспорт гражданина РФ)</w:t>
            </w: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 xml:space="preserve">паспорт или документ, заменяющий паспорт гражданина </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Cs w:val="28"/>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 w:val="22"/>
              </w:rPr>
            </w:pPr>
          </w:p>
        </w:tc>
        <w:tc>
          <w:tcPr>
            <w:tcW w:w="5753" w:type="dxa"/>
            <w:tcBorders>
              <w:top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22"/>
              </w:rPr>
            </w:pPr>
            <w:r>
              <w:rPr>
                <w:sz w:val="16"/>
                <w:szCs w:val="16"/>
              </w:rPr>
              <w:t>(вид, 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 xml:space="preserve">наименование основного места работы или службы </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Cs w:val="28"/>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rPr>
                <w:sz w:val="22"/>
              </w:rPr>
            </w:pPr>
          </w:p>
        </w:tc>
        <w:tc>
          <w:tcPr>
            <w:tcW w:w="5753" w:type="dxa"/>
            <w:tcBorders>
              <w:top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22"/>
              </w:rPr>
            </w:pPr>
            <w:r>
              <w:rPr>
                <w:sz w:val="16"/>
                <w:szCs w:val="16"/>
              </w:rPr>
              <w:t>(при отсутствии – указывается род занятий)</w:t>
            </w: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 w:val="16"/>
                <w:szCs w:val="16"/>
              </w:rPr>
            </w:pPr>
            <w:r>
              <w:rPr>
                <w:sz w:val="22"/>
              </w:rPr>
              <w:t>занимаемая должность</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jc w:val="center"/>
              <w:rPr>
                <w:sz w:val="16"/>
                <w:szCs w:val="16"/>
              </w:rPr>
            </w:pPr>
          </w:p>
        </w:tc>
      </w:tr>
      <w:tr w:rsidR="00C94877">
        <w:tc>
          <w:tcPr>
            <w:tcW w:w="410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rPr>
                <w:szCs w:val="28"/>
              </w:rPr>
            </w:pPr>
            <w:r>
              <w:rPr>
                <w:sz w:val="22"/>
              </w:rPr>
              <w:t>контактный телефон</w:t>
            </w:r>
          </w:p>
        </w:tc>
        <w:tc>
          <w:tcPr>
            <w:tcW w:w="5753" w:type="dxa"/>
            <w:tcBorders>
              <w:bottom w:val="single" w:sz="4" w:space="0" w:color="000000"/>
            </w:tcBorders>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jc w:val="center"/>
              <w:rPr>
                <w:szCs w:val="28"/>
              </w:rPr>
            </w:pPr>
          </w:p>
        </w:tc>
      </w:tr>
    </w:tbl>
    <w:p w:rsidR="00C94877" w:rsidRDefault="00C94877">
      <w:pPr>
        <w:jc w:val="right"/>
      </w:pPr>
    </w:p>
    <w:tbl>
      <w:tblPr>
        <w:tblW w:w="0" w:type="auto"/>
        <w:tblLayout w:type="fixed"/>
        <w:tblCellMar>
          <w:left w:w="0" w:type="dxa"/>
          <w:right w:w="0" w:type="dxa"/>
        </w:tblCellMar>
        <w:tblLook w:val="0000" w:firstRow="0" w:lastRow="0" w:firstColumn="0" w:lastColumn="0" w:noHBand="0" w:noVBand="0"/>
      </w:tblPr>
      <w:tblGrid>
        <w:gridCol w:w="3213"/>
        <w:gridCol w:w="3214"/>
        <w:gridCol w:w="3212"/>
      </w:tblGrid>
      <w:tr w:rsidR="00C94877">
        <w:tc>
          <w:tcPr>
            <w:tcW w:w="3213"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_________________</w:t>
            </w:r>
          </w:p>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(дата)</w:t>
            </w:r>
          </w:p>
        </w:tc>
        <w:tc>
          <w:tcPr>
            <w:tcW w:w="3214"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snapToGrid w:val="0"/>
              <w:jc w:val="center"/>
              <w:rPr>
                <w:sz w:val="16"/>
                <w:szCs w:val="16"/>
              </w:rPr>
            </w:pPr>
          </w:p>
        </w:tc>
        <w:tc>
          <w:tcPr>
            <w:tcW w:w="3212" w:type="dxa"/>
            <w:shd w:val="clear" w:color="auto" w:fill="auto"/>
          </w:tcPr>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_______________</w:t>
            </w:r>
          </w:p>
          <w:p w:rsidR="00C94877" w:rsidRDefault="00C94877">
            <w:pPr>
              <w:widowControl w:val="0"/>
              <w:tabs>
                <w:tab w:val="left" w:pos="425"/>
                <w:tab w:val="left" w:pos="3047"/>
                <w:tab w:val="left" w:pos="5669"/>
                <w:tab w:val="left" w:pos="8291"/>
                <w:tab w:val="left" w:pos="10560"/>
                <w:tab w:val="left" w:pos="16229"/>
                <w:tab w:val="left" w:pos="23316"/>
                <w:tab w:val="left" w:pos="26590"/>
              </w:tabs>
              <w:jc w:val="center"/>
            </w:pPr>
            <w:r>
              <w:rPr>
                <w:sz w:val="16"/>
                <w:szCs w:val="16"/>
              </w:rPr>
              <w:t>(подпись)</w:t>
            </w:r>
          </w:p>
        </w:tc>
      </w:tr>
    </w:tbl>
    <w:p w:rsidR="00C94877" w:rsidRDefault="00C94877">
      <w:pPr>
        <w:pStyle w:val="af1"/>
        <w:pageBreakBefore/>
        <w:ind w:firstLine="851"/>
        <w:jc w:val="left"/>
      </w:pPr>
    </w:p>
    <w:tbl>
      <w:tblPr>
        <w:tblW w:w="0" w:type="auto"/>
        <w:tblInd w:w="4644" w:type="dxa"/>
        <w:tblLayout w:type="fixed"/>
        <w:tblLook w:val="0000" w:firstRow="0" w:lastRow="0" w:firstColumn="0" w:lastColumn="0" w:noHBand="0" w:noVBand="0"/>
      </w:tblPr>
      <w:tblGrid>
        <w:gridCol w:w="4927"/>
      </w:tblGrid>
      <w:tr w:rsidR="00C94877">
        <w:tc>
          <w:tcPr>
            <w:tcW w:w="4927" w:type="dxa"/>
            <w:shd w:val="clear" w:color="auto" w:fill="auto"/>
          </w:tcPr>
          <w:p w:rsidR="0022089F" w:rsidRDefault="00C94877" w:rsidP="00BE4D33">
            <w:pPr>
              <w:pStyle w:val="23"/>
              <w:jc w:val="center"/>
              <w:rPr>
                <w:bCs/>
                <w:sz w:val="28"/>
                <w:szCs w:val="28"/>
              </w:rPr>
            </w:pPr>
            <w:r>
              <w:rPr>
                <w:sz w:val="28"/>
                <w:szCs w:val="28"/>
              </w:rPr>
              <w:t xml:space="preserve">Приложение № </w:t>
            </w:r>
            <w:r w:rsidR="00BE4D33">
              <w:rPr>
                <w:sz w:val="28"/>
                <w:szCs w:val="28"/>
              </w:rPr>
              <w:t>9</w:t>
            </w:r>
          </w:p>
        </w:tc>
      </w:tr>
    </w:tbl>
    <w:p w:rsidR="00C94877" w:rsidRDefault="00C94877">
      <w:pPr>
        <w:pStyle w:val="af4"/>
        <w:ind w:left="4536"/>
        <w:rPr>
          <w:sz w:val="20"/>
        </w:rPr>
      </w:pPr>
      <w:r>
        <w:rPr>
          <w:bCs/>
          <w:sz w:val="28"/>
          <w:szCs w:val="28"/>
        </w:rPr>
        <w:t>(рекомендуемая форма)</w:t>
      </w:r>
    </w:p>
    <w:p w:rsidR="00C94877" w:rsidRDefault="00C94877">
      <w:pPr>
        <w:rPr>
          <w:sz w:val="20"/>
        </w:rPr>
      </w:pPr>
    </w:p>
    <w:tbl>
      <w:tblPr>
        <w:tblW w:w="0" w:type="auto"/>
        <w:tblInd w:w="108" w:type="dxa"/>
        <w:tblLayout w:type="fixed"/>
        <w:tblLook w:val="0000" w:firstRow="0" w:lastRow="0" w:firstColumn="0" w:lastColumn="0" w:noHBand="0" w:noVBand="0"/>
      </w:tblPr>
      <w:tblGrid>
        <w:gridCol w:w="4240"/>
        <w:gridCol w:w="5223"/>
      </w:tblGrid>
      <w:tr w:rsidR="0022089F" w:rsidTr="0022089F">
        <w:trPr>
          <w:cantSplit/>
        </w:trPr>
        <w:tc>
          <w:tcPr>
            <w:tcW w:w="4240" w:type="dxa"/>
            <w:shd w:val="clear" w:color="auto" w:fill="auto"/>
            <w:vAlign w:val="center"/>
          </w:tcPr>
          <w:p w:rsidR="0022089F" w:rsidRDefault="0022089F" w:rsidP="0022089F">
            <w:pPr>
              <w:snapToGrid w:val="0"/>
              <w:rPr>
                <w:rFonts w:ascii="Arial Unicode MS" w:eastAsia="Arial Unicode MS" w:hAnsi="Arial Unicode MS" w:cs="Arial Unicode MS"/>
                <w:sz w:val="0"/>
              </w:rPr>
            </w:pPr>
          </w:p>
        </w:tc>
        <w:tc>
          <w:tcPr>
            <w:tcW w:w="5223" w:type="dxa"/>
            <w:shd w:val="clear" w:color="auto" w:fill="auto"/>
            <w:vAlign w:val="center"/>
          </w:tcPr>
          <w:p w:rsidR="0022089F" w:rsidRPr="00686E45" w:rsidRDefault="0022089F" w:rsidP="00686E45">
            <w:pPr>
              <w:pStyle w:val="17"/>
              <w:spacing w:line="240" w:lineRule="auto"/>
              <w:jc w:val="center"/>
              <w:rPr>
                <w:szCs w:val="24"/>
              </w:rPr>
            </w:pPr>
            <w:r>
              <w:rPr>
                <w:szCs w:val="24"/>
              </w:rPr>
              <w:t xml:space="preserve">В </w:t>
            </w:r>
            <w:r w:rsidR="00DB134E">
              <w:rPr>
                <w:szCs w:val="24"/>
              </w:rPr>
              <w:t xml:space="preserve">окружную избирательную комиссию ________________________ округа </w:t>
            </w:r>
          </w:p>
          <w:p w:rsidR="0022089F" w:rsidRDefault="0022089F" w:rsidP="002F1D68">
            <w:pPr>
              <w:pStyle w:val="17"/>
              <w:spacing w:before="120"/>
              <w:jc w:val="center"/>
            </w:pPr>
          </w:p>
        </w:tc>
      </w:tr>
    </w:tbl>
    <w:p w:rsidR="0022089F" w:rsidRDefault="0022089F" w:rsidP="0022089F">
      <w:pPr>
        <w:pStyle w:val="17"/>
        <w:jc w:val="center"/>
      </w:pPr>
    </w:p>
    <w:p w:rsidR="0022089F" w:rsidRDefault="00DB134E" w:rsidP="0022089F">
      <w:pPr>
        <w:pStyle w:val="17"/>
        <w:ind w:firstLine="680"/>
      </w:pPr>
      <w:r>
        <w:t>Я, ______________________________, н</w:t>
      </w:r>
      <w:r w:rsidR="0022089F">
        <w:t xml:space="preserve">астоящим заявляю, что выдвигаю свою кандидатуру кандидатом в депутаты </w:t>
      </w:r>
      <w:r w:rsidR="002C215F">
        <w:t xml:space="preserve">Совета муниципального района «Заполярный район» </w:t>
      </w:r>
      <w:r w:rsidR="00DF0E26">
        <w:t>четвертого</w:t>
      </w:r>
      <w:r w:rsidR="0022089F">
        <w:t xml:space="preserve"> созыва по </w:t>
      </w:r>
      <w:r w:rsidR="002C215F">
        <w:t xml:space="preserve">многомандатному </w:t>
      </w:r>
      <w:r w:rsidR="0022089F">
        <w:t xml:space="preserve"> избирательному округу №</w:t>
      </w:r>
      <w:r w:rsidR="0022089F">
        <w:rPr>
          <w:szCs w:val="27"/>
        </w:rPr>
        <w:t> </w:t>
      </w:r>
      <w:r w:rsidR="0022089F">
        <w:t>____ в порядке самовыдвижения.</w:t>
      </w:r>
    </w:p>
    <w:p w:rsidR="0022089F" w:rsidRDefault="0022089F" w:rsidP="0022089F">
      <w:pPr>
        <w:pStyle w:val="17"/>
        <w:ind w:firstLine="680"/>
      </w:pPr>
      <w:r>
        <w:t xml:space="preserve">В случае избрания депутатом обязуюсь в пятидневный срок со дня извещения меня об избрании депутатом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w:t>
      </w:r>
      <w:r w:rsidR="00C74A40">
        <w:t>Совета муниципального района «Заполярный район»</w:t>
      </w:r>
      <w:r>
        <w:t>, либо копию документа, удостоверяющего, что мною было подано заявление об освобождении от таких обязанностей.</w:t>
      </w:r>
    </w:p>
    <w:p w:rsidR="0022089F" w:rsidRDefault="0022089F" w:rsidP="0022089F">
      <w:pPr>
        <w:pStyle w:val="17"/>
        <w:ind w:firstLine="680"/>
      </w:pPr>
      <w:r>
        <w:t xml:space="preserve">Подтверждаю, что я не давал согласия избирательному объединению на включение меня в состав списка кандидатов и на выдвижение по </w:t>
      </w:r>
      <w:r w:rsidR="002C215F">
        <w:t>многомандатному</w:t>
      </w:r>
      <w:r>
        <w:t xml:space="preserve"> избирательному округу, также не выдвигал свою кандидатуру в порядке самовыдвижения по иному избирательному округу.</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ind w:firstLine="680"/>
        <w:rPr>
          <w:sz w:val="20"/>
        </w:rPr>
      </w:pPr>
      <w:r>
        <w:rPr>
          <w:sz w:val="24"/>
        </w:rPr>
        <w:t>О себе сообщаю следующие сведения:</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20"/>
        </w:rPr>
      </w:pPr>
    </w:p>
    <w:tbl>
      <w:tblPr>
        <w:tblW w:w="4999" w:type="pct"/>
        <w:tblLook w:val="0000" w:firstRow="0" w:lastRow="0" w:firstColumn="0" w:lastColumn="0" w:noHBand="0" w:noVBand="0"/>
      </w:tblPr>
      <w:tblGrid>
        <w:gridCol w:w="4243"/>
        <w:gridCol w:w="5496"/>
      </w:tblGrid>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 xml:space="preserve">дата рождения </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pPr>
            <w:r>
              <w:rPr>
                <w:sz w:val="16"/>
              </w:rPr>
              <w:t>(число, месяц, год)</w:t>
            </w: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место рождения</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pPr>
          </w:p>
        </w:tc>
      </w:tr>
      <w:tr w:rsidR="0022089F" w:rsidTr="0022089F">
        <w:tc>
          <w:tcPr>
            <w:tcW w:w="267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адрес места жительства</w:t>
            </w:r>
          </w:p>
        </w:tc>
        <w:tc>
          <w:tcPr>
            <w:tcW w:w="2323" w:type="pct"/>
            <w:tcBorders>
              <w:bottom w:val="single" w:sz="4" w:space="0" w:color="auto"/>
            </w:tcBorders>
          </w:tcPr>
          <w:p w:rsidR="0022089F" w:rsidRPr="00E373E2" w:rsidRDefault="0022089F" w:rsidP="0022089F">
            <w:pPr>
              <w:widowControl w:val="0"/>
              <w:tabs>
                <w:tab w:val="left" w:pos="425"/>
                <w:tab w:val="left" w:pos="3047"/>
                <w:tab w:val="left" w:pos="5669"/>
                <w:tab w:val="left" w:pos="8291"/>
                <w:tab w:val="left" w:pos="10560"/>
                <w:tab w:val="left" w:pos="16229"/>
                <w:tab w:val="left" w:pos="23316"/>
                <w:tab w:val="left" w:pos="26590"/>
              </w:tabs>
              <w:rPr>
                <w:sz w:val="16"/>
                <w:szCs w:val="16"/>
              </w:rPr>
            </w:pPr>
            <w:r w:rsidRPr="00E373E2">
              <w:rPr>
                <w:sz w:val="16"/>
                <w:szCs w:val="16"/>
              </w:rPr>
              <w:t>(указывается место рождения согласно паспорту или документу, заменяющему паспорт гражданина РФ)</w:t>
            </w:r>
          </w:p>
        </w:tc>
      </w:tr>
      <w:tr w:rsidR="0022089F" w:rsidTr="0022089F">
        <w:tc>
          <w:tcPr>
            <w:tcW w:w="267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FE18B3" w:rsidRPr="00DB4A6C" w:rsidRDefault="00FE18B3"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pPr>
            <w:r>
              <w:rPr>
                <w:sz w:val="16"/>
              </w:rPr>
              <w:t>( наименование субъекта РФ, район, город, иной населенный пункт, улица, номер дома, корпуса и квартиры)</w:t>
            </w: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Pr>
                <w:w w:val="99"/>
              </w:rPr>
              <w:t>гражданство</w:t>
            </w:r>
          </w:p>
        </w:tc>
        <w:tc>
          <w:tcPr>
            <w:tcW w:w="2323" w:type="pct"/>
            <w:tcBorders>
              <w:top w:val="single" w:sz="4" w:space="0" w:color="auto"/>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Pr>
                <w:w w:val="99"/>
              </w:rPr>
              <w:t>вид документа</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(паспорт или документ, заменяющий паспорт гражданина)</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pPr>
          </w:p>
        </w:tc>
      </w:tr>
      <w:tr w:rsidR="0022089F" w:rsidTr="0022089F">
        <w:tc>
          <w:tcPr>
            <w:tcW w:w="267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Pr>
                <w:w w:val="99"/>
              </w:rPr>
              <w:t>выдан</w:t>
            </w:r>
          </w:p>
        </w:tc>
        <w:tc>
          <w:tcPr>
            <w:tcW w:w="2323" w:type="pct"/>
            <w:tcBorders>
              <w:top w:val="single" w:sz="4" w:space="0" w:color="auto"/>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r>
              <w:rPr>
                <w:sz w:val="16"/>
              </w:rPr>
              <w:t>серия, номер паспорта или документа, заменяющего паспорт гражданина)</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r>
              <w:rPr>
                <w:sz w:val="16"/>
              </w:rPr>
              <w:t>(дата выдачи, наименование или код органа, выдавшего паспорт или документ, заменяющий паспорт гражданина)</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образование</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Pr="00381CEC"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w:t>
            </w:r>
            <w:r w:rsidRPr="00381CEC">
              <w:rPr>
                <w:sz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BB2DA4">
              <w:rPr>
                <w:sz w:val="16"/>
              </w:rPr>
              <w:t>)</w:t>
            </w: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наименование основного места работы или службы (при отсутствии - род занятий)</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p w:rsidR="00FE18B3" w:rsidRDefault="00FE18B3" w:rsidP="0022089F">
            <w:pPr>
              <w:widowControl w:val="0"/>
              <w:tabs>
                <w:tab w:val="left" w:pos="425"/>
                <w:tab w:val="left" w:pos="3047"/>
                <w:tab w:val="left" w:pos="5669"/>
                <w:tab w:val="left" w:pos="8291"/>
                <w:tab w:val="left" w:pos="10560"/>
                <w:tab w:val="left" w:pos="16229"/>
                <w:tab w:val="left" w:pos="23316"/>
                <w:tab w:val="left" w:pos="26590"/>
              </w:tabs>
              <w:rPr>
                <w:sz w:val="16"/>
              </w:rPr>
            </w:pPr>
            <w:r>
              <w:rPr>
                <w:sz w:val="16"/>
              </w:rPr>
              <w:t>__________________________________________________________________</w:t>
            </w:r>
          </w:p>
          <w:p w:rsidR="00FE18B3" w:rsidRDefault="00FE18B3" w:rsidP="0022089F">
            <w:pPr>
              <w:widowControl w:val="0"/>
              <w:tabs>
                <w:tab w:val="left" w:pos="425"/>
                <w:tab w:val="left" w:pos="3047"/>
                <w:tab w:val="left" w:pos="5669"/>
                <w:tab w:val="left" w:pos="8291"/>
                <w:tab w:val="left" w:pos="10560"/>
                <w:tab w:val="left" w:pos="16229"/>
                <w:tab w:val="left" w:pos="23316"/>
                <w:tab w:val="left" w:pos="26590"/>
              </w:tabs>
              <w:rPr>
                <w:sz w:val="16"/>
              </w:rPr>
            </w:pPr>
          </w:p>
          <w:p w:rsidR="00FE18B3" w:rsidRDefault="00FE18B3" w:rsidP="0022089F">
            <w:pPr>
              <w:widowControl w:val="0"/>
              <w:tabs>
                <w:tab w:val="left" w:pos="425"/>
                <w:tab w:val="left" w:pos="3047"/>
                <w:tab w:val="left" w:pos="5669"/>
                <w:tab w:val="left" w:pos="8291"/>
                <w:tab w:val="left" w:pos="10560"/>
                <w:tab w:val="left" w:pos="16229"/>
                <w:tab w:val="left" w:pos="23316"/>
                <w:tab w:val="left" w:pos="26590"/>
              </w:tabs>
              <w:rPr>
                <w:sz w:val="16"/>
              </w:rPr>
            </w:pPr>
            <w:r>
              <w:rPr>
                <w:sz w:val="16"/>
              </w:rPr>
              <w:t>__________________________________________________________________</w:t>
            </w: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Pr>
                <w:w w:val="99"/>
              </w:rPr>
              <w:t xml:space="preserve">занимаемая </w:t>
            </w:r>
            <w:r w:rsidRPr="00DB4A6C">
              <w:rPr>
                <w:w w:val="99"/>
              </w:rPr>
              <w:t>должность</w:t>
            </w:r>
          </w:p>
        </w:tc>
        <w:tc>
          <w:tcPr>
            <w:tcW w:w="2323" w:type="pct"/>
            <w:tcBorders>
              <w:top w:val="single" w:sz="4" w:space="0" w:color="auto"/>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 xml:space="preserve">сведения </w:t>
            </w:r>
            <w:r w:rsidRPr="003B1F37">
              <w:rPr>
                <w:w w:val="99"/>
              </w:rPr>
              <w:t>об исполнении обязанностей</w:t>
            </w:r>
            <w:r w:rsidRPr="00DB4A6C">
              <w:rPr>
                <w:w w:val="99"/>
              </w:rPr>
              <w:t xml:space="preserve"> депутата на непостоянной основе и наименование представительного органа</w:t>
            </w:r>
            <w:r>
              <w:rPr>
                <w:w w:val="99"/>
              </w:rPr>
              <w:t>, депутатом которого является кандидат</w:t>
            </w:r>
          </w:p>
        </w:tc>
        <w:tc>
          <w:tcPr>
            <w:tcW w:w="2323" w:type="pct"/>
            <w:tcBorders>
              <w:top w:val="single" w:sz="4" w:space="0" w:color="auto"/>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FE18B3" w:rsidRDefault="00FE18B3"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сведения о судимости</w:t>
            </w:r>
          </w:p>
        </w:tc>
        <w:tc>
          <w:tcPr>
            <w:tcW w:w="2323" w:type="pct"/>
            <w:tcBorders>
              <w:top w:val="single" w:sz="4" w:space="0" w:color="auto"/>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 xml:space="preserve">принадлежность </w:t>
            </w:r>
            <w:r>
              <w:rPr>
                <w:w w:val="99"/>
              </w:rPr>
              <w:t>к политической партии либо к иному</w:t>
            </w:r>
            <w:r w:rsidRPr="00DB4A6C">
              <w:rPr>
                <w:w w:val="99"/>
              </w:rPr>
              <w:t xml:space="preserve"> общественному объединению</w:t>
            </w:r>
            <w:r>
              <w:rPr>
                <w:w w:val="99"/>
              </w:rPr>
              <w:t xml:space="preserve">, </w:t>
            </w:r>
            <w:r w:rsidRPr="00DB4A6C">
              <w:rPr>
                <w:w w:val="99"/>
              </w:rPr>
              <w:t xml:space="preserve">статус </w:t>
            </w:r>
            <w:r>
              <w:rPr>
                <w:w w:val="99"/>
              </w:rPr>
              <w:t>в данной политической партии, данном общественном объединении</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r>
              <w:rPr>
                <w:sz w:val="16"/>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rPr>
                <w:sz w:val="16"/>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16"/>
              </w:rPr>
            </w:pPr>
            <w:r>
              <w:rPr>
                <w:sz w:val="16"/>
              </w:rPr>
              <w:t>(указываются по желанию кандидата при наличии подтверждающего документа)</w:t>
            </w:r>
          </w:p>
        </w:tc>
      </w:tr>
      <w:tr w:rsidR="0022089F" w:rsidRPr="009E6280" w:rsidTr="0022089F">
        <w:tc>
          <w:tcPr>
            <w:tcW w:w="2677" w:type="pct"/>
          </w:tcPr>
          <w:p w:rsidR="0022089F" w:rsidRPr="000F2DE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0F2DEC">
              <w:rPr>
                <w:w w:val="99"/>
              </w:rPr>
              <w:t>идентификационный номер налогоплательщика (при наличии)</w:t>
            </w:r>
          </w:p>
        </w:tc>
        <w:tc>
          <w:tcPr>
            <w:tcW w:w="2323" w:type="pct"/>
            <w:tcBorders>
              <w:bottom w:val="single" w:sz="4" w:space="0" w:color="auto"/>
            </w:tcBorders>
          </w:tcPr>
          <w:p w:rsidR="0022089F" w:rsidRPr="009E6280" w:rsidRDefault="0022089F" w:rsidP="0022089F">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2089F" w:rsidTr="0022089F">
        <w:tc>
          <w:tcPr>
            <w:tcW w:w="2677" w:type="pct"/>
          </w:tcPr>
          <w:p w:rsidR="0022089F" w:rsidRPr="00DB4A6C" w:rsidRDefault="0022089F" w:rsidP="0022089F">
            <w:pPr>
              <w:widowControl w:val="0"/>
              <w:tabs>
                <w:tab w:val="left" w:pos="425"/>
                <w:tab w:val="left" w:pos="3047"/>
                <w:tab w:val="left" w:pos="5669"/>
                <w:tab w:val="left" w:pos="8291"/>
                <w:tab w:val="left" w:pos="10560"/>
                <w:tab w:val="left" w:pos="16229"/>
                <w:tab w:val="left" w:pos="23316"/>
                <w:tab w:val="left" w:pos="26590"/>
              </w:tabs>
              <w:rPr>
                <w:w w:val="99"/>
              </w:rPr>
            </w:pPr>
            <w:r w:rsidRPr="00DB4A6C">
              <w:rPr>
                <w:w w:val="99"/>
              </w:rPr>
              <w:t>контактный телефон</w:t>
            </w:r>
          </w:p>
        </w:tc>
        <w:tc>
          <w:tcPr>
            <w:tcW w:w="2323" w:type="pct"/>
            <w:tcBorders>
              <w:bottom w:val="single" w:sz="4" w:space="0" w:color="auto"/>
            </w:tcBorders>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2089F" w:rsidRPr="00DB4A6C" w:rsidRDefault="0022089F" w:rsidP="0022089F">
      <w:pPr>
        <w:jc w:val="right"/>
        <w:rPr>
          <w:sz w:val="20"/>
        </w:rPr>
      </w:pPr>
    </w:p>
    <w:tbl>
      <w:tblPr>
        <w:tblW w:w="5000" w:type="pct"/>
        <w:jc w:val="right"/>
        <w:tblCellMar>
          <w:left w:w="0" w:type="dxa"/>
          <w:right w:w="0" w:type="dxa"/>
        </w:tblCellMar>
        <w:tblLook w:val="0000" w:firstRow="0" w:lastRow="0" w:firstColumn="0" w:lastColumn="0" w:noHBand="0" w:noVBand="0"/>
      </w:tblPr>
      <w:tblGrid>
        <w:gridCol w:w="3175"/>
        <w:gridCol w:w="3176"/>
        <w:gridCol w:w="3174"/>
      </w:tblGrid>
      <w:tr w:rsidR="0022089F" w:rsidTr="0022089F">
        <w:trPr>
          <w:jc w:val="right"/>
        </w:trPr>
        <w:tc>
          <w:tcPr>
            <w:tcW w:w="166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_________________</w:t>
            </w:r>
          </w:p>
          <w:p w:rsidR="0022089F" w:rsidRDefault="0022089F" w:rsidP="0022089F">
            <w:pPr>
              <w:pStyle w:val="ConsCell"/>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(дата)</w:t>
            </w:r>
          </w:p>
        </w:tc>
        <w:tc>
          <w:tcPr>
            <w:tcW w:w="1667"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20"/>
              </w:rPr>
            </w:pPr>
          </w:p>
        </w:tc>
        <w:tc>
          <w:tcPr>
            <w:tcW w:w="1666" w:type="pct"/>
          </w:tcPr>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_______________</w:t>
            </w:r>
          </w:p>
          <w:p w:rsidR="0022089F" w:rsidRDefault="0022089F" w:rsidP="0022089F">
            <w:pPr>
              <w:widowControl w:val="0"/>
              <w:tabs>
                <w:tab w:val="left" w:pos="425"/>
                <w:tab w:val="left" w:pos="3047"/>
                <w:tab w:val="left" w:pos="5669"/>
                <w:tab w:val="left" w:pos="8291"/>
                <w:tab w:val="left" w:pos="10560"/>
                <w:tab w:val="left" w:pos="16229"/>
                <w:tab w:val="left" w:pos="23316"/>
                <w:tab w:val="left" w:pos="26590"/>
              </w:tabs>
              <w:jc w:val="center"/>
              <w:rPr>
                <w:sz w:val="20"/>
              </w:rPr>
            </w:pPr>
            <w:r>
              <w:rPr>
                <w:sz w:val="20"/>
              </w:rPr>
              <w:t>(подпись)</w:t>
            </w:r>
          </w:p>
        </w:tc>
      </w:tr>
    </w:tbl>
    <w:p w:rsidR="0022089F" w:rsidRDefault="0022089F" w:rsidP="0022089F">
      <w:pPr>
        <w:widowControl w:val="0"/>
        <w:ind w:firstLine="709"/>
        <w:jc w:val="both"/>
        <w:rPr>
          <w:b/>
          <w:w w:val="99"/>
          <w:sz w:val="18"/>
          <w:szCs w:val="18"/>
        </w:rPr>
      </w:pPr>
    </w:p>
    <w:p w:rsidR="0022089F" w:rsidRPr="000B7148" w:rsidRDefault="0022089F" w:rsidP="0022089F">
      <w:pPr>
        <w:widowControl w:val="0"/>
        <w:ind w:firstLine="709"/>
        <w:jc w:val="both"/>
        <w:rPr>
          <w:w w:val="99"/>
          <w:sz w:val="18"/>
          <w:szCs w:val="18"/>
        </w:rPr>
      </w:pPr>
      <w:r w:rsidRPr="000B7148">
        <w:rPr>
          <w:b/>
          <w:w w:val="99"/>
          <w:sz w:val="18"/>
          <w:szCs w:val="18"/>
        </w:rPr>
        <w:t>Примечания.</w:t>
      </w:r>
      <w:r w:rsidRPr="000B7148">
        <w:rPr>
          <w:w w:val="99"/>
          <w:sz w:val="18"/>
          <w:szCs w:val="18"/>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22089F" w:rsidRPr="000B7148" w:rsidRDefault="0022089F" w:rsidP="0022089F">
      <w:pPr>
        <w:widowControl w:val="0"/>
        <w:ind w:firstLine="709"/>
        <w:jc w:val="both"/>
        <w:rPr>
          <w:w w:val="99"/>
          <w:sz w:val="18"/>
          <w:szCs w:val="18"/>
        </w:rPr>
      </w:pPr>
      <w:r w:rsidRPr="000B7148">
        <w:rPr>
          <w:w w:val="99"/>
          <w:sz w:val="18"/>
          <w:szCs w:val="18"/>
        </w:rPr>
        <w:t xml:space="preserve">2. </w:t>
      </w:r>
      <w:proofErr w:type="gramStart"/>
      <w:r w:rsidRPr="000B7148">
        <w:rPr>
          <w:w w:val="99"/>
          <w:sz w:val="18"/>
          <w:szCs w:val="18"/>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0B7148">
        <w:rPr>
          <w:w w:val="99"/>
          <w:sz w:val="18"/>
          <w:szCs w:val="18"/>
        </w:rPr>
        <w:t>бакалавриат</w:t>
      </w:r>
      <w:proofErr w:type="spellEnd"/>
      <w:r w:rsidRPr="000B7148">
        <w:rPr>
          <w:w w:val="99"/>
          <w:sz w:val="18"/>
          <w:szCs w:val="18"/>
        </w:rPr>
        <w:t>, высшее профессиональное образование  - специали</w:t>
      </w:r>
      <w:r w:rsidR="00D813CD">
        <w:rPr>
          <w:w w:val="99"/>
          <w:sz w:val="18"/>
          <w:szCs w:val="18"/>
        </w:rPr>
        <w:t>с</w:t>
      </w:r>
      <w:r w:rsidRPr="000B7148">
        <w:rPr>
          <w:w w:val="99"/>
          <w:sz w:val="18"/>
          <w:szCs w:val="18"/>
        </w:rPr>
        <w:t>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0B7148">
        <w:rPr>
          <w:w w:val="99"/>
          <w:sz w:val="18"/>
          <w:szCs w:val="18"/>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 </w:t>
      </w:r>
    </w:p>
    <w:p w:rsidR="0022089F" w:rsidRPr="000B7148" w:rsidRDefault="0022089F" w:rsidP="0022089F">
      <w:pPr>
        <w:widowControl w:val="0"/>
        <w:ind w:firstLine="709"/>
        <w:jc w:val="both"/>
        <w:rPr>
          <w:w w:val="99"/>
          <w:sz w:val="18"/>
          <w:szCs w:val="18"/>
        </w:rPr>
      </w:pPr>
      <w:r w:rsidRPr="000B7148">
        <w:rPr>
          <w:w w:val="99"/>
          <w:sz w:val="18"/>
          <w:szCs w:val="18"/>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w:t>
      </w:r>
      <w:r w:rsidRPr="000B7148">
        <w:rPr>
          <w:w w:val="99"/>
          <w:sz w:val="18"/>
          <w:szCs w:val="18"/>
        </w:rPr>
        <w:lastRenderedPageBreak/>
        <w:t xml:space="preserve">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0B7148">
        <w:rPr>
          <w:w w:val="99"/>
          <w:sz w:val="18"/>
          <w:szCs w:val="18"/>
        </w:rPr>
        <w:t>Минобрнауки</w:t>
      </w:r>
      <w:proofErr w:type="spellEnd"/>
      <w:r w:rsidRPr="000B7148">
        <w:rPr>
          <w:w w:val="99"/>
          <w:sz w:val="18"/>
          <w:szCs w:val="18"/>
        </w:rPr>
        <w:t xml:space="preserve"> России от 4 февраля 2013 года №62.</w:t>
      </w:r>
    </w:p>
    <w:p w:rsidR="0022089F" w:rsidRPr="000B7148" w:rsidRDefault="0022089F" w:rsidP="0022089F">
      <w:pPr>
        <w:widowControl w:val="0"/>
        <w:ind w:firstLine="709"/>
        <w:jc w:val="both"/>
        <w:rPr>
          <w:w w:val="99"/>
          <w:sz w:val="18"/>
          <w:szCs w:val="18"/>
        </w:rPr>
      </w:pPr>
      <w:r w:rsidRPr="000B7148">
        <w:rPr>
          <w:w w:val="99"/>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22089F" w:rsidRPr="000B7148" w:rsidRDefault="0022089F" w:rsidP="0022089F">
      <w:pPr>
        <w:widowControl w:val="0"/>
        <w:ind w:firstLine="709"/>
        <w:jc w:val="both"/>
        <w:rPr>
          <w:w w:val="99"/>
          <w:sz w:val="18"/>
          <w:szCs w:val="18"/>
        </w:rPr>
      </w:pPr>
      <w:r w:rsidRPr="000B7148">
        <w:rPr>
          <w:w w:val="99"/>
          <w:sz w:val="18"/>
          <w:szCs w:val="18"/>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2089F" w:rsidRPr="000B7148" w:rsidRDefault="0022089F" w:rsidP="0022089F">
      <w:pPr>
        <w:widowControl w:val="0"/>
        <w:ind w:firstLine="709"/>
        <w:jc w:val="both"/>
        <w:rPr>
          <w:w w:val="99"/>
          <w:sz w:val="18"/>
          <w:szCs w:val="18"/>
        </w:rPr>
      </w:pPr>
      <w:r w:rsidRPr="000B7148">
        <w:rPr>
          <w:w w:val="99"/>
          <w:sz w:val="18"/>
          <w:szCs w:val="18"/>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22089F" w:rsidRPr="000B7148" w:rsidRDefault="0022089F" w:rsidP="0022089F">
      <w:pPr>
        <w:widowControl w:val="0"/>
        <w:ind w:firstLine="709"/>
        <w:jc w:val="both"/>
        <w:rPr>
          <w:w w:val="99"/>
          <w:sz w:val="18"/>
          <w:szCs w:val="18"/>
        </w:rPr>
      </w:pPr>
      <w:r w:rsidRPr="000B7148">
        <w:rPr>
          <w:w w:val="99"/>
          <w:sz w:val="18"/>
          <w:szCs w:val="18"/>
        </w:rPr>
        <w:t>6. Принадлежность кандидата к политической партии либо не более чем к одному иномуобщественному объединению и его статус в ней (нем) указываются по желанию кандидата при условии представления подтверждающего и надлежащим образом заверенного документа.</w:t>
      </w:r>
    </w:p>
    <w:p w:rsidR="00097526" w:rsidRDefault="00097526" w:rsidP="0022089F">
      <w:pPr>
        <w:widowControl w:val="0"/>
        <w:ind w:firstLine="709"/>
        <w:jc w:val="both"/>
        <w:rPr>
          <w:bCs/>
          <w:sz w:val="22"/>
        </w:rPr>
      </w:pPr>
      <w:r>
        <w:rPr>
          <w:w w:val="99"/>
          <w:sz w:val="22"/>
          <w:szCs w:val="22"/>
        </w:rPr>
        <w:br w:type="page"/>
      </w:r>
    </w:p>
    <w:p w:rsidR="00C94877" w:rsidRDefault="00C94877">
      <w:pPr>
        <w:pStyle w:val="23"/>
        <w:ind w:left="5103"/>
        <w:jc w:val="center"/>
        <w:rPr>
          <w:bCs/>
          <w:sz w:val="28"/>
          <w:szCs w:val="28"/>
        </w:rPr>
      </w:pPr>
      <w:r>
        <w:rPr>
          <w:bCs/>
          <w:sz w:val="28"/>
          <w:szCs w:val="28"/>
        </w:rPr>
        <w:t xml:space="preserve">Приложение № </w:t>
      </w:r>
      <w:r w:rsidR="00BE4D33">
        <w:rPr>
          <w:bCs/>
          <w:sz w:val="28"/>
          <w:szCs w:val="28"/>
        </w:rPr>
        <w:t>10</w:t>
      </w:r>
    </w:p>
    <w:p w:rsidR="00C94877" w:rsidRDefault="00C94877">
      <w:pPr>
        <w:pStyle w:val="af4"/>
        <w:ind w:left="5103"/>
        <w:rPr>
          <w:bCs/>
          <w:sz w:val="28"/>
          <w:szCs w:val="28"/>
        </w:rPr>
      </w:pPr>
      <w:r>
        <w:rPr>
          <w:bCs/>
          <w:sz w:val="28"/>
          <w:szCs w:val="28"/>
        </w:rPr>
        <w:t>(рекомендуемая форма)</w:t>
      </w:r>
    </w:p>
    <w:p w:rsidR="00C94877" w:rsidRDefault="00C94877">
      <w:pPr>
        <w:pStyle w:val="23"/>
        <w:ind w:left="5103"/>
        <w:jc w:val="center"/>
        <w:rPr>
          <w:bCs/>
          <w:sz w:val="28"/>
          <w:szCs w:val="28"/>
        </w:rPr>
      </w:pPr>
    </w:p>
    <w:p w:rsidR="00C94877" w:rsidRDefault="00C94877">
      <w:pPr>
        <w:pStyle w:val="30"/>
        <w:rPr>
          <w:sz w:val="28"/>
        </w:rPr>
      </w:pPr>
      <w:r>
        <w:rPr>
          <w:sz w:val="28"/>
        </w:rPr>
        <w:t>СВЕДЕНИЯ</w:t>
      </w:r>
    </w:p>
    <w:p w:rsidR="00C94877" w:rsidRDefault="00C94877">
      <w:pPr>
        <w:pStyle w:val="30"/>
        <w:rPr>
          <w:sz w:val="12"/>
          <w:szCs w:val="12"/>
        </w:rPr>
      </w:pPr>
      <w:r>
        <w:rPr>
          <w:sz w:val="28"/>
        </w:rPr>
        <w:t>об изменениях в сведения о кандидатах из списка кандидатов, выдвинутого избирательным объединением</w:t>
      </w:r>
    </w:p>
    <w:p w:rsidR="00C94877" w:rsidRDefault="00C94877">
      <w:pPr>
        <w:jc w:val="center"/>
        <w:rPr>
          <w:sz w:val="12"/>
          <w:szCs w:val="12"/>
        </w:rPr>
      </w:pPr>
    </w:p>
    <w:p w:rsidR="00C94877" w:rsidRDefault="00C94877">
      <w:pPr>
        <w:pBdr>
          <w:top w:val="single" w:sz="4" w:space="1" w:color="000000"/>
        </w:pBdr>
        <w:ind w:left="1134" w:right="1134"/>
        <w:jc w:val="center"/>
      </w:pPr>
      <w:r>
        <w:rPr>
          <w:sz w:val="22"/>
          <w:szCs w:val="22"/>
          <w:vertAlign w:val="superscript"/>
        </w:rPr>
        <w:t>(наименование избирательного объединения)</w:t>
      </w:r>
    </w:p>
    <w:p w:rsidR="00C94877" w:rsidRDefault="00C94877">
      <w:pPr>
        <w:pStyle w:val="30"/>
        <w:rPr>
          <w:b w:val="0"/>
          <w:sz w:val="28"/>
          <w:szCs w:val="28"/>
        </w:rPr>
      </w:pPr>
      <w:r>
        <w:rPr>
          <w:sz w:val="28"/>
        </w:rPr>
        <w:t>об уточнениях и дополнениях в сведениях о кандидатах</w:t>
      </w:r>
    </w:p>
    <w:p w:rsidR="00C94877" w:rsidRDefault="00C94877">
      <w:pPr>
        <w:pStyle w:val="af8"/>
        <w:tabs>
          <w:tab w:val="clear" w:pos="4677"/>
          <w:tab w:val="clear" w:pos="9355"/>
        </w:tabs>
        <w:ind w:firstLine="709"/>
        <w:jc w:val="both"/>
        <w:rPr>
          <w:b w:val="0"/>
          <w:sz w:val="28"/>
          <w:szCs w:val="28"/>
        </w:rPr>
      </w:pPr>
    </w:p>
    <w:p w:rsidR="00C94877" w:rsidRDefault="00C94877">
      <w:pPr>
        <w:pStyle w:val="af8"/>
        <w:tabs>
          <w:tab w:val="clear" w:pos="4677"/>
          <w:tab w:val="clear" w:pos="9355"/>
        </w:tabs>
        <w:ind w:firstLine="709"/>
        <w:jc w:val="both"/>
        <w:rPr>
          <w:sz w:val="22"/>
          <w:szCs w:val="22"/>
          <w:vertAlign w:val="superscript"/>
        </w:rPr>
      </w:pPr>
      <w:r>
        <w:rPr>
          <w:b w:val="0"/>
          <w:sz w:val="28"/>
          <w:szCs w:val="28"/>
        </w:rPr>
        <w:t xml:space="preserve">В соответствии с законом </w:t>
      </w:r>
      <w:r w:rsidR="00DB134E">
        <w:rPr>
          <w:b w:val="0"/>
          <w:sz w:val="28"/>
          <w:szCs w:val="28"/>
        </w:rPr>
        <w:t xml:space="preserve">Ненецкого автономного округа </w:t>
      </w:r>
      <w:r w:rsidR="00DF0E26">
        <w:rPr>
          <w:b w:val="0"/>
          <w:sz w:val="28"/>
          <w:szCs w:val="28"/>
        </w:rPr>
        <w:t xml:space="preserve">от </w:t>
      </w:r>
      <w:r w:rsidR="00DF0E26" w:rsidRPr="00DF0E26">
        <w:rPr>
          <w:b w:val="0"/>
          <w:sz w:val="28"/>
          <w:szCs w:val="28"/>
        </w:rPr>
        <w:t xml:space="preserve">28 ноября 2008 года № 93-оз </w:t>
      </w:r>
      <w:r>
        <w:rPr>
          <w:b w:val="0"/>
          <w:sz w:val="28"/>
          <w:szCs w:val="28"/>
        </w:rPr>
        <w:t xml:space="preserve">«О выборах депутатов </w:t>
      </w:r>
      <w:r w:rsidR="002C215F">
        <w:rPr>
          <w:b w:val="0"/>
          <w:sz w:val="28"/>
          <w:szCs w:val="28"/>
        </w:rPr>
        <w:t>представительных органов муниципальных образований и выборных должностных лиц местного самоуправления в Ненецком автономном округе</w:t>
      </w:r>
      <w:r>
        <w:rPr>
          <w:b w:val="0"/>
          <w:sz w:val="28"/>
          <w:szCs w:val="28"/>
        </w:rPr>
        <w:t>» избирательное объединение ____________________________________________________________________</w:t>
      </w:r>
    </w:p>
    <w:p w:rsidR="00C94877" w:rsidRDefault="00C94877">
      <w:pPr>
        <w:jc w:val="center"/>
        <w:rPr>
          <w:szCs w:val="28"/>
        </w:rPr>
      </w:pPr>
      <w:r>
        <w:rPr>
          <w:sz w:val="22"/>
          <w:szCs w:val="22"/>
          <w:vertAlign w:val="superscript"/>
        </w:rPr>
        <w:t>(наименование избирательного объединения)</w:t>
      </w:r>
    </w:p>
    <w:p w:rsidR="00C94877" w:rsidRDefault="00C94877">
      <w:pPr>
        <w:pStyle w:val="af8"/>
        <w:tabs>
          <w:tab w:val="clear" w:pos="4677"/>
          <w:tab w:val="clear" w:pos="9355"/>
        </w:tabs>
        <w:jc w:val="both"/>
        <w:rPr>
          <w:sz w:val="12"/>
          <w:szCs w:val="12"/>
        </w:rPr>
      </w:pPr>
      <w:r>
        <w:rPr>
          <w:b w:val="0"/>
          <w:sz w:val="28"/>
          <w:szCs w:val="28"/>
        </w:rPr>
        <w:t xml:space="preserve">уведомляет </w:t>
      </w:r>
      <w:r w:rsidR="002C215F">
        <w:rPr>
          <w:b w:val="0"/>
          <w:sz w:val="28"/>
          <w:szCs w:val="28"/>
        </w:rPr>
        <w:t>и</w:t>
      </w:r>
      <w:r>
        <w:rPr>
          <w:b w:val="0"/>
          <w:sz w:val="28"/>
          <w:szCs w:val="28"/>
        </w:rPr>
        <w:t xml:space="preserve">збирательную комиссию </w:t>
      </w:r>
      <w:r w:rsidR="002C215F">
        <w:rPr>
          <w:b w:val="0"/>
          <w:sz w:val="28"/>
          <w:szCs w:val="28"/>
        </w:rPr>
        <w:t>МО «Муниципальный район «Заполярный район»</w:t>
      </w:r>
      <w:r>
        <w:rPr>
          <w:b w:val="0"/>
          <w:sz w:val="28"/>
          <w:szCs w:val="28"/>
        </w:rPr>
        <w:t xml:space="preserve"> об изменениях в списке кандидатов, об уточнениях и дополнениях в сведениях о кандидатах из этого списка кандидатов, ранее представленных в соответствии со статьями </w:t>
      </w:r>
      <w:r w:rsidR="002C215F">
        <w:rPr>
          <w:b w:val="0"/>
          <w:sz w:val="28"/>
          <w:szCs w:val="28"/>
        </w:rPr>
        <w:t>_________</w:t>
      </w:r>
      <w:r>
        <w:rPr>
          <w:b w:val="0"/>
          <w:sz w:val="28"/>
          <w:szCs w:val="28"/>
        </w:rPr>
        <w:t xml:space="preserve"> названного закона</w:t>
      </w:r>
      <w:r w:rsidR="00DB134E">
        <w:rPr>
          <w:b w:val="0"/>
          <w:sz w:val="28"/>
          <w:szCs w:val="28"/>
        </w:rPr>
        <w:t xml:space="preserve"> Ненецкого автономного округа</w:t>
      </w:r>
      <w:r>
        <w:rPr>
          <w:b w:val="0"/>
          <w:sz w:val="28"/>
          <w:szCs w:val="28"/>
        </w:rPr>
        <w:t>:</w:t>
      </w:r>
    </w:p>
    <w:p w:rsidR="00C94877" w:rsidRDefault="00C94877">
      <w:pPr>
        <w:jc w:val="both"/>
        <w:rPr>
          <w:sz w:val="12"/>
          <w:szCs w:val="12"/>
        </w:rPr>
      </w:pPr>
    </w:p>
    <w:tbl>
      <w:tblPr>
        <w:tblW w:w="0" w:type="auto"/>
        <w:tblInd w:w="-26" w:type="dxa"/>
        <w:tblLayout w:type="fixed"/>
        <w:tblLook w:val="0000" w:firstRow="0" w:lastRow="0" w:firstColumn="0" w:lastColumn="0" w:noHBand="0" w:noVBand="0"/>
      </w:tblPr>
      <w:tblGrid>
        <w:gridCol w:w="469"/>
        <w:gridCol w:w="205"/>
        <w:gridCol w:w="9108"/>
      </w:tblGrid>
      <w:tr w:rsidR="00C94877">
        <w:tc>
          <w:tcPr>
            <w:tcW w:w="469" w:type="dxa"/>
            <w:shd w:val="clear" w:color="auto" w:fill="auto"/>
          </w:tcPr>
          <w:p w:rsidR="00C94877" w:rsidRDefault="00C94877">
            <w:pPr>
              <w:pStyle w:val="BodyText21"/>
              <w:rPr>
                <w:sz w:val="24"/>
                <w:szCs w:val="24"/>
              </w:rPr>
            </w:pPr>
            <w:r>
              <w:t>1.</w:t>
            </w:r>
          </w:p>
        </w:tc>
        <w:tc>
          <w:tcPr>
            <w:tcW w:w="9313" w:type="dxa"/>
            <w:gridSpan w:val="2"/>
            <w:tcBorders>
              <w:bottom w:val="single" w:sz="4" w:space="0" w:color="000000"/>
            </w:tcBorders>
            <w:shd w:val="clear" w:color="auto" w:fill="auto"/>
          </w:tcPr>
          <w:p w:rsidR="00C94877" w:rsidRDefault="00C94877">
            <w:pPr>
              <w:snapToGrid w:val="0"/>
              <w:rPr>
                <w:sz w:val="24"/>
                <w:szCs w:val="24"/>
              </w:rPr>
            </w:pPr>
          </w:p>
        </w:tc>
      </w:tr>
      <w:tr w:rsidR="00C94877">
        <w:tc>
          <w:tcPr>
            <w:tcW w:w="674" w:type="dxa"/>
            <w:gridSpan w:val="2"/>
            <w:shd w:val="clear" w:color="auto" w:fill="auto"/>
          </w:tcPr>
          <w:p w:rsidR="00C94877" w:rsidRDefault="00C94877">
            <w:pPr>
              <w:snapToGrid w:val="0"/>
              <w:jc w:val="both"/>
              <w:rPr>
                <w:sz w:val="22"/>
                <w:szCs w:val="22"/>
              </w:rPr>
            </w:pPr>
          </w:p>
        </w:tc>
        <w:tc>
          <w:tcPr>
            <w:tcW w:w="9108" w:type="dxa"/>
            <w:shd w:val="clear" w:color="auto" w:fill="auto"/>
          </w:tcPr>
          <w:p w:rsidR="00C94877" w:rsidRDefault="00C94877">
            <w:pPr>
              <w:pStyle w:val="af8"/>
              <w:tabs>
                <w:tab w:val="clear" w:pos="4677"/>
                <w:tab w:val="clear" w:pos="9355"/>
              </w:tabs>
              <w:jc w:val="center"/>
              <w:rPr>
                <w:b w:val="0"/>
                <w:sz w:val="28"/>
                <w:szCs w:val="28"/>
              </w:rPr>
            </w:pPr>
            <w:r>
              <w:rPr>
                <w:b w:val="0"/>
                <w:vertAlign w:val="superscript"/>
              </w:rPr>
              <w:t>(фамилия, имя, отчество, номер в региональной части)</w:t>
            </w:r>
          </w:p>
        </w:tc>
      </w:tr>
      <w:tr w:rsidR="00C94877">
        <w:trPr>
          <w:cantSplit/>
        </w:trPr>
        <w:tc>
          <w:tcPr>
            <w:tcW w:w="9782" w:type="dxa"/>
            <w:gridSpan w:val="3"/>
            <w:shd w:val="clear" w:color="auto" w:fill="auto"/>
          </w:tcPr>
          <w:p w:rsidR="00C94877" w:rsidRDefault="00C94877">
            <w:pPr>
              <w:pStyle w:val="af8"/>
              <w:tabs>
                <w:tab w:val="clear" w:pos="4677"/>
                <w:tab w:val="clear" w:pos="9355"/>
              </w:tabs>
              <w:rPr>
                <w:b w:val="0"/>
                <w:sz w:val="28"/>
                <w:szCs w:val="28"/>
              </w:rPr>
            </w:pPr>
            <w:r>
              <w:rPr>
                <w:b w:val="0"/>
                <w:sz w:val="28"/>
                <w:szCs w:val="28"/>
              </w:rPr>
              <w:t>сведения «________________» следует изменить на «_________________»,</w:t>
            </w:r>
          </w:p>
        </w:tc>
      </w:tr>
      <w:tr w:rsidR="00C94877">
        <w:trPr>
          <w:cantSplit/>
        </w:trPr>
        <w:tc>
          <w:tcPr>
            <w:tcW w:w="9782" w:type="dxa"/>
            <w:gridSpan w:val="3"/>
            <w:shd w:val="clear" w:color="auto" w:fill="auto"/>
          </w:tcPr>
          <w:p w:rsidR="00C94877" w:rsidRDefault="00C94877">
            <w:pPr>
              <w:pStyle w:val="af8"/>
              <w:tabs>
                <w:tab w:val="clear" w:pos="4677"/>
                <w:tab w:val="clear" w:pos="9355"/>
              </w:tabs>
              <w:rPr>
                <w:b w:val="0"/>
                <w:sz w:val="28"/>
                <w:szCs w:val="28"/>
              </w:rPr>
            </w:pPr>
            <w:r>
              <w:rPr>
                <w:b w:val="0"/>
                <w:sz w:val="28"/>
                <w:szCs w:val="28"/>
              </w:rPr>
              <w:t>дополнить «________________».</w:t>
            </w:r>
          </w:p>
        </w:tc>
      </w:tr>
      <w:tr w:rsidR="00C94877">
        <w:trPr>
          <w:cantSplit/>
        </w:trPr>
        <w:tc>
          <w:tcPr>
            <w:tcW w:w="9782" w:type="dxa"/>
            <w:gridSpan w:val="3"/>
            <w:shd w:val="clear" w:color="auto" w:fill="auto"/>
          </w:tcPr>
          <w:p w:rsidR="00C94877" w:rsidRDefault="00C94877">
            <w:pPr>
              <w:pStyle w:val="af8"/>
              <w:tabs>
                <w:tab w:val="clear" w:pos="4677"/>
                <w:tab w:val="clear" w:pos="9355"/>
              </w:tabs>
              <w:snapToGrid w:val="0"/>
              <w:ind w:firstLine="432"/>
              <w:jc w:val="both"/>
              <w:rPr>
                <w:b w:val="0"/>
                <w:sz w:val="28"/>
                <w:szCs w:val="28"/>
              </w:rPr>
            </w:pPr>
          </w:p>
          <w:p w:rsidR="00C94877" w:rsidRDefault="00C94877">
            <w:pPr>
              <w:pStyle w:val="af8"/>
              <w:tabs>
                <w:tab w:val="clear" w:pos="4677"/>
                <w:tab w:val="clear" w:pos="9355"/>
              </w:tabs>
              <w:ind w:firstLine="432"/>
              <w:jc w:val="both"/>
              <w:rPr>
                <w:b w:val="0"/>
                <w:sz w:val="16"/>
                <w:szCs w:val="16"/>
              </w:rPr>
            </w:pPr>
            <w:r>
              <w:rPr>
                <w:b w:val="0"/>
                <w:sz w:val="28"/>
                <w:szCs w:val="28"/>
              </w:rPr>
              <w:t>Причина внесения изменений ______________________________________.</w:t>
            </w:r>
          </w:p>
        </w:tc>
      </w:tr>
      <w:tr w:rsidR="00C94877">
        <w:trPr>
          <w:cantSplit/>
        </w:trPr>
        <w:tc>
          <w:tcPr>
            <w:tcW w:w="9782" w:type="dxa"/>
            <w:gridSpan w:val="3"/>
            <w:shd w:val="clear" w:color="auto" w:fill="auto"/>
          </w:tcPr>
          <w:p w:rsidR="00C94877" w:rsidRDefault="00C94877">
            <w:pPr>
              <w:pStyle w:val="af8"/>
              <w:tabs>
                <w:tab w:val="clear" w:pos="4677"/>
                <w:tab w:val="clear" w:pos="9355"/>
              </w:tabs>
              <w:snapToGrid w:val="0"/>
              <w:jc w:val="center"/>
              <w:rPr>
                <w:b w:val="0"/>
                <w:sz w:val="16"/>
                <w:szCs w:val="16"/>
              </w:rPr>
            </w:pPr>
          </w:p>
        </w:tc>
      </w:tr>
      <w:tr w:rsidR="00C94877">
        <w:tc>
          <w:tcPr>
            <w:tcW w:w="469" w:type="dxa"/>
            <w:shd w:val="clear" w:color="auto" w:fill="auto"/>
          </w:tcPr>
          <w:p w:rsidR="00C94877" w:rsidRDefault="00C94877">
            <w:pPr>
              <w:pStyle w:val="BodyText21"/>
              <w:rPr>
                <w:sz w:val="24"/>
                <w:szCs w:val="24"/>
              </w:rPr>
            </w:pPr>
            <w:r>
              <w:t>2.</w:t>
            </w:r>
          </w:p>
        </w:tc>
        <w:tc>
          <w:tcPr>
            <w:tcW w:w="9313" w:type="dxa"/>
            <w:gridSpan w:val="2"/>
            <w:tcBorders>
              <w:bottom w:val="single" w:sz="4" w:space="0" w:color="000000"/>
            </w:tcBorders>
            <w:shd w:val="clear" w:color="auto" w:fill="auto"/>
          </w:tcPr>
          <w:p w:rsidR="00C94877" w:rsidRDefault="00C94877">
            <w:pPr>
              <w:pStyle w:val="af7"/>
              <w:widowControl/>
              <w:snapToGrid w:val="0"/>
              <w:rPr>
                <w:sz w:val="24"/>
                <w:szCs w:val="24"/>
              </w:rPr>
            </w:pPr>
          </w:p>
        </w:tc>
      </w:tr>
      <w:tr w:rsidR="00C94877">
        <w:tc>
          <w:tcPr>
            <w:tcW w:w="469" w:type="dxa"/>
            <w:shd w:val="clear" w:color="auto" w:fill="auto"/>
          </w:tcPr>
          <w:p w:rsidR="00C94877" w:rsidRDefault="00C94877">
            <w:pPr>
              <w:snapToGrid w:val="0"/>
              <w:jc w:val="both"/>
              <w:rPr>
                <w:sz w:val="22"/>
                <w:szCs w:val="22"/>
                <w:vertAlign w:val="superscript"/>
              </w:rPr>
            </w:pPr>
          </w:p>
        </w:tc>
        <w:tc>
          <w:tcPr>
            <w:tcW w:w="9313" w:type="dxa"/>
            <w:gridSpan w:val="2"/>
            <w:shd w:val="clear" w:color="auto" w:fill="auto"/>
          </w:tcPr>
          <w:p w:rsidR="00C94877" w:rsidRDefault="00C94877">
            <w:pPr>
              <w:pStyle w:val="af8"/>
              <w:tabs>
                <w:tab w:val="clear" w:pos="4677"/>
                <w:tab w:val="clear" w:pos="9355"/>
              </w:tabs>
              <w:jc w:val="center"/>
              <w:rPr>
                <w:b w:val="0"/>
                <w:sz w:val="28"/>
                <w:szCs w:val="28"/>
              </w:rPr>
            </w:pPr>
            <w:r>
              <w:rPr>
                <w:b w:val="0"/>
                <w:vertAlign w:val="superscript"/>
              </w:rPr>
              <w:t>(фамилия, имя, отчество, номер в региональной части)</w:t>
            </w:r>
          </w:p>
        </w:tc>
      </w:tr>
      <w:tr w:rsidR="00C94877">
        <w:trPr>
          <w:cantSplit/>
        </w:trPr>
        <w:tc>
          <w:tcPr>
            <w:tcW w:w="9782" w:type="dxa"/>
            <w:gridSpan w:val="3"/>
            <w:shd w:val="clear" w:color="auto" w:fill="auto"/>
          </w:tcPr>
          <w:p w:rsidR="00C94877" w:rsidRDefault="00C94877">
            <w:pPr>
              <w:pStyle w:val="af8"/>
              <w:tabs>
                <w:tab w:val="clear" w:pos="4677"/>
                <w:tab w:val="clear" w:pos="9355"/>
              </w:tabs>
              <w:rPr>
                <w:b w:val="0"/>
                <w:sz w:val="28"/>
                <w:szCs w:val="28"/>
              </w:rPr>
            </w:pPr>
            <w:r>
              <w:rPr>
                <w:b w:val="0"/>
                <w:sz w:val="28"/>
                <w:szCs w:val="28"/>
              </w:rPr>
              <w:t>сведения «________________» следует изменить на «_________________»,</w:t>
            </w:r>
          </w:p>
        </w:tc>
      </w:tr>
      <w:tr w:rsidR="00C94877">
        <w:trPr>
          <w:cantSplit/>
        </w:trPr>
        <w:tc>
          <w:tcPr>
            <w:tcW w:w="9782" w:type="dxa"/>
            <w:gridSpan w:val="3"/>
            <w:shd w:val="clear" w:color="auto" w:fill="auto"/>
          </w:tcPr>
          <w:p w:rsidR="00C94877" w:rsidRDefault="00C94877">
            <w:pPr>
              <w:pStyle w:val="af8"/>
              <w:tabs>
                <w:tab w:val="clear" w:pos="4677"/>
                <w:tab w:val="clear" w:pos="9355"/>
              </w:tabs>
              <w:jc w:val="both"/>
              <w:rPr>
                <w:b w:val="0"/>
                <w:sz w:val="28"/>
                <w:szCs w:val="28"/>
              </w:rPr>
            </w:pPr>
            <w:r>
              <w:rPr>
                <w:b w:val="0"/>
                <w:sz w:val="28"/>
                <w:szCs w:val="28"/>
              </w:rPr>
              <w:t>дополнить «________________».</w:t>
            </w:r>
          </w:p>
          <w:p w:rsidR="00C94877" w:rsidRDefault="00C94877">
            <w:pPr>
              <w:pStyle w:val="af8"/>
              <w:tabs>
                <w:tab w:val="clear" w:pos="4677"/>
                <w:tab w:val="clear" w:pos="9355"/>
              </w:tabs>
              <w:jc w:val="center"/>
              <w:rPr>
                <w:b w:val="0"/>
                <w:sz w:val="28"/>
                <w:szCs w:val="28"/>
              </w:rPr>
            </w:pPr>
          </w:p>
          <w:p w:rsidR="00C94877" w:rsidRDefault="00C94877">
            <w:pPr>
              <w:pStyle w:val="af8"/>
              <w:tabs>
                <w:tab w:val="clear" w:pos="4677"/>
                <w:tab w:val="clear" w:pos="9355"/>
              </w:tabs>
              <w:jc w:val="center"/>
              <w:rPr>
                <w:sz w:val="16"/>
                <w:szCs w:val="16"/>
              </w:rPr>
            </w:pPr>
            <w:r>
              <w:rPr>
                <w:b w:val="0"/>
                <w:sz w:val="28"/>
                <w:szCs w:val="28"/>
              </w:rPr>
              <w:t>Причина внесения изменений ______________________________________.</w:t>
            </w:r>
          </w:p>
        </w:tc>
      </w:tr>
      <w:tr w:rsidR="00C94877">
        <w:trPr>
          <w:cantSplit/>
        </w:trPr>
        <w:tc>
          <w:tcPr>
            <w:tcW w:w="9782" w:type="dxa"/>
            <w:gridSpan w:val="3"/>
            <w:shd w:val="clear" w:color="auto" w:fill="auto"/>
          </w:tcPr>
          <w:p w:rsidR="00C94877" w:rsidRDefault="00C94877">
            <w:pPr>
              <w:pStyle w:val="af8"/>
              <w:tabs>
                <w:tab w:val="clear" w:pos="4677"/>
                <w:tab w:val="clear" w:pos="9355"/>
              </w:tabs>
              <w:snapToGrid w:val="0"/>
              <w:jc w:val="center"/>
              <w:rPr>
                <w:sz w:val="16"/>
                <w:szCs w:val="16"/>
              </w:rPr>
            </w:pPr>
          </w:p>
        </w:tc>
      </w:tr>
      <w:tr w:rsidR="00C94877">
        <w:tc>
          <w:tcPr>
            <w:tcW w:w="469" w:type="dxa"/>
            <w:shd w:val="clear" w:color="auto" w:fill="auto"/>
          </w:tcPr>
          <w:p w:rsidR="00C94877" w:rsidRDefault="00C94877">
            <w:pPr>
              <w:pStyle w:val="BodyText21"/>
              <w:rPr>
                <w:sz w:val="24"/>
                <w:szCs w:val="24"/>
              </w:rPr>
            </w:pPr>
            <w:r>
              <w:t>3.</w:t>
            </w:r>
          </w:p>
        </w:tc>
        <w:tc>
          <w:tcPr>
            <w:tcW w:w="9313" w:type="dxa"/>
            <w:gridSpan w:val="2"/>
            <w:shd w:val="clear" w:color="auto" w:fill="auto"/>
          </w:tcPr>
          <w:p w:rsidR="00C94877" w:rsidRDefault="00C94877">
            <w:r>
              <w:rPr>
                <w:sz w:val="24"/>
                <w:szCs w:val="24"/>
              </w:rPr>
              <w:t>...</w:t>
            </w:r>
          </w:p>
        </w:tc>
      </w:tr>
    </w:tbl>
    <w:p w:rsidR="00C94877" w:rsidRDefault="00C94877">
      <w:pPr>
        <w:jc w:val="both"/>
      </w:pPr>
    </w:p>
    <w:tbl>
      <w:tblPr>
        <w:tblW w:w="0" w:type="auto"/>
        <w:tblInd w:w="175" w:type="dxa"/>
        <w:tblLayout w:type="fixed"/>
        <w:tblLook w:val="0000" w:firstRow="0" w:lastRow="0" w:firstColumn="0" w:lastColumn="0" w:noHBand="0" w:noVBand="0"/>
      </w:tblPr>
      <w:tblGrid>
        <w:gridCol w:w="236"/>
        <w:gridCol w:w="4930"/>
        <w:gridCol w:w="239"/>
        <w:gridCol w:w="1736"/>
        <w:gridCol w:w="261"/>
        <w:gridCol w:w="1946"/>
      </w:tblGrid>
      <w:tr w:rsidR="00C94877">
        <w:tc>
          <w:tcPr>
            <w:tcW w:w="236" w:type="dxa"/>
            <w:shd w:val="clear" w:color="auto" w:fill="auto"/>
          </w:tcPr>
          <w:p w:rsidR="00C94877" w:rsidRDefault="00C94877">
            <w:pPr>
              <w:pStyle w:val="aff2"/>
              <w:snapToGrid w:val="0"/>
            </w:pPr>
          </w:p>
        </w:tc>
        <w:tc>
          <w:tcPr>
            <w:tcW w:w="4930" w:type="dxa"/>
            <w:tcBorders>
              <w:bottom w:val="single" w:sz="4" w:space="0" w:color="000000"/>
            </w:tcBorders>
            <w:shd w:val="clear" w:color="auto" w:fill="auto"/>
          </w:tcPr>
          <w:p w:rsidR="00C94877" w:rsidRDefault="00C94877">
            <w:pPr>
              <w:snapToGrid w:val="0"/>
              <w:rPr>
                <w:sz w:val="16"/>
                <w:szCs w:val="16"/>
              </w:rPr>
            </w:pPr>
          </w:p>
        </w:tc>
        <w:tc>
          <w:tcPr>
            <w:tcW w:w="239" w:type="dxa"/>
            <w:shd w:val="clear" w:color="auto" w:fill="auto"/>
          </w:tcPr>
          <w:p w:rsidR="00C94877" w:rsidRDefault="00C94877">
            <w:pPr>
              <w:snapToGrid w:val="0"/>
              <w:rPr>
                <w:sz w:val="16"/>
                <w:szCs w:val="16"/>
              </w:rPr>
            </w:pPr>
          </w:p>
        </w:tc>
        <w:tc>
          <w:tcPr>
            <w:tcW w:w="1736" w:type="dxa"/>
            <w:tcBorders>
              <w:bottom w:val="single" w:sz="4" w:space="0" w:color="000000"/>
            </w:tcBorders>
            <w:shd w:val="clear" w:color="auto" w:fill="auto"/>
          </w:tcPr>
          <w:p w:rsidR="00C94877" w:rsidRDefault="00C94877">
            <w:pPr>
              <w:snapToGrid w:val="0"/>
              <w:rPr>
                <w:sz w:val="16"/>
                <w:szCs w:val="16"/>
              </w:rPr>
            </w:pPr>
          </w:p>
        </w:tc>
        <w:tc>
          <w:tcPr>
            <w:tcW w:w="261" w:type="dxa"/>
            <w:shd w:val="clear" w:color="auto" w:fill="auto"/>
          </w:tcPr>
          <w:p w:rsidR="00C94877" w:rsidRDefault="00C94877">
            <w:pPr>
              <w:snapToGrid w:val="0"/>
              <w:rPr>
                <w:sz w:val="16"/>
                <w:szCs w:val="16"/>
              </w:rPr>
            </w:pPr>
          </w:p>
        </w:tc>
        <w:tc>
          <w:tcPr>
            <w:tcW w:w="1946" w:type="dxa"/>
            <w:tcBorders>
              <w:bottom w:val="single" w:sz="4" w:space="0" w:color="000000"/>
            </w:tcBorders>
            <w:shd w:val="clear" w:color="auto" w:fill="auto"/>
          </w:tcPr>
          <w:p w:rsidR="00C94877" w:rsidRDefault="00C94877">
            <w:pPr>
              <w:snapToGrid w:val="0"/>
              <w:rPr>
                <w:sz w:val="16"/>
                <w:szCs w:val="16"/>
              </w:rPr>
            </w:pPr>
          </w:p>
        </w:tc>
      </w:tr>
      <w:tr w:rsidR="00C94877">
        <w:tc>
          <w:tcPr>
            <w:tcW w:w="5166" w:type="dxa"/>
            <w:gridSpan w:val="2"/>
            <w:shd w:val="clear" w:color="auto" w:fill="auto"/>
          </w:tcPr>
          <w:p w:rsidR="00C94877" w:rsidRDefault="00C94877">
            <w:pPr>
              <w:jc w:val="center"/>
              <w:rPr>
                <w:sz w:val="22"/>
                <w:szCs w:val="22"/>
                <w:vertAlign w:val="superscript"/>
              </w:rPr>
            </w:pPr>
            <w:r>
              <w:rPr>
                <w:sz w:val="22"/>
                <w:szCs w:val="22"/>
                <w:vertAlign w:val="superscript"/>
              </w:rPr>
              <w:t>(должность)</w:t>
            </w:r>
          </w:p>
        </w:tc>
        <w:tc>
          <w:tcPr>
            <w:tcW w:w="239" w:type="dxa"/>
            <w:shd w:val="clear" w:color="auto" w:fill="auto"/>
          </w:tcPr>
          <w:p w:rsidR="00C94877" w:rsidRDefault="00C94877">
            <w:pPr>
              <w:snapToGrid w:val="0"/>
              <w:rPr>
                <w:sz w:val="22"/>
                <w:szCs w:val="22"/>
                <w:vertAlign w:val="superscript"/>
              </w:rPr>
            </w:pPr>
          </w:p>
        </w:tc>
        <w:tc>
          <w:tcPr>
            <w:tcW w:w="1736" w:type="dxa"/>
            <w:shd w:val="clear" w:color="auto" w:fill="auto"/>
          </w:tcPr>
          <w:p w:rsidR="00C94877" w:rsidRDefault="00C94877">
            <w:pPr>
              <w:jc w:val="center"/>
              <w:rPr>
                <w:sz w:val="22"/>
                <w:szCs w:val="22"/>
                <w:vertAlign w:val="superscript"/>
              </w:rPr>
            </w:pPr>
            <w:r>
              <w:rPr>
                <w:sz w:val="22"/>
                <w:szCs w:val="22"/>
                <w:vertAlign w:val="superscript"/>
              </w:rPr>
              <w:t>(подпись)</w:t>
            </w:r>
          </w:p>
        </w:tc>
        <w:tc>
          <w:tcPr>
            <w:tcW w:w="261" w:type="dxa"/>
            <w:shd w:val="clear" w:color="auto" w:fill="auto"/>
          </w:tcPr>
          <w:p w:rsidR="00C94877" w:rsidRDefault="00C94877">
            <w:pPr>
              <w:snapToGrid w:val="0"/>
              <w:rPr>
                <w:sz w:val="22"/>
                <w:szCs w:val="22"/>
                <w:vertAlign w:val="superscript"/>
              </w:rPr>
            </w:pPr>
          </w:p>
        </w:tc>
        <w:tc>
          <w:tcPr>
            <w:tcW w:w="1946" w:type="dxa"/>
            <w:shd w:val="clear" w:color="auto" w:fill="auto"/>
          </w:tcPr>
          <w:p w:rsidR="00C94877" w:rsidRDefault="00C94877">
            <w:pPr>
              <w:jc w:val="center"/>
            </w:pPr>
            <w:r>
              <w:rPr>
                <w:sz w:val="22"/>
                <w:szCs w:val="22"/>
                <w:vertAlign w:val="superscript"/>
              </w:rPr>
              <w:t>(инициалы, фамилия)</w:t>
            </w:r>
          </w:p>
        </w:tc>
      </w:tr>
    </w:tbl>
    <w:p w:rsidR="00C94877" w:rsidRDefault="00C94877">
      <w:pPr>
        <w:ind w:firstLine="709"/>
        <w:jc w:val="both"/>
      </w:pPr>
      <w:r>
        <w:t>Дата</w:t>
      </w:r>
    </w:p>
    <w:p w:rsidR="00C94877" w:rsidRDefault="00C94877">
      <w:pPr>
        <w:ind w:firstLine="709"/>
        <w:jc w:val="both"/>
      </w:pPr>
      <w:r>
        <w:t>МП</w:t>
      </w:r>
    </w:p>
    <w:p w:rsidR="00C94877" w:rsidRDefault="00C94877">
      <w:pPr>
        <w:jc w:val="both"/>
        <w:rPr>
          <w:bCs/>
          <w:color w:val="FF0000"/>
          <w:sz w:val="22"/>
        </w:rPr>
      </w:pPr>
      <w:r>
        <w:t>избирательного объединения</w:t>
      </w:r>
    </w:p>
    <w:p w:rsidR="00C94877" w:rsidRDefault="00C94877">
      <w:pPr>
        <w:pStyle w:val="23"/>
        <w:ind w:left="5103"/>
        <w:jc w:val="center"/>
        <w:rPr>
          <w:bCs/>
          <w:color w:val="FF0000"/>
          <w:sz w:val="22"/>
        </w:rPr>
      </w:pPr>
    </w:p>
    <w:p w:rsidR="00C94877" w:rsidRDefault="00C94877">
      <w:pPr>
        <w:sectPr w:rsidR="00C94877">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365" w:right="680" w:bottom="1456" w:left="1701" w:header="1134" w:footer="1134" w:gutter="0"/>
          <w:cols w:space="720"/>
          <w:docGrid w:linePitch="381"/>
        </w:sectPr>
      </w:pPr>
    </w:p>
    <w:p w:rsidR="00C94877" w:rsidRDefault="00C94877">
      <w:pPr>
        <w:sectPr w:rsidR="00C94877">
          <w:type w:val="continuous"/>
          <w:pgSz w:w="11906" w:h="16838"/>
          <w:pgMar w:top="1365" w:right="850" w:bottom="1456" w:left="1701" w:header="1134" w:footer="1134" w:gutter="0"/>
          <w:cols w:space="720"/>
          <w:docGrid w:linePitch="381"/>
        </w:sectPr>
      </w:pPr>
    </w:p>
    <w:p w:rsidR="00C94877" w:rsidRDefault="00C94877">
      <w:pPr>
        <w:pStyle w:val="23"/>
        <w:ind w:left="5103"/>
        <w:jc w:val="center"/>
        <w:rPr>
          <w:bCs/>
          <w:sz w:val="28"/>
          <w:szCs w:val="28"/>
        </w:rPr>
      </w:pPr>
      <w:r>
        <w:rPr>
          <w:bCs/>
          <w:sz w:val="28"/>
          <w:szCs w:val="28"/>
        </w:rPr>
        <w:lastRenderedPageBreak/>
        <w:t xml:space="preserve">Приложение № </w:t>
      </w:r>
      <w:r w:rsidR="00BE4D33">
        <w:rPr>
          <w:bCs/>
          <w:sz w:val="28"/>
          <w:szCs w:val="28"/>
        </w:rPr>
        <w:t>10</w:t>
      </w:r>
      <w:r>
        <w:rPr>
          <w:bCs/>
          <w:sz w:val="28"/>
          <w:szCs w:val="28"/>
        </w:rPr>
        <w:t>.1</w:t>
      </w:r>
    </w:p>
    <w:p w:rsidR="00C94877" w:rsidRDefault="00C94877">
      <w:pPr>
        <w:pStyle w:val="af4"/>
        <w:ind w:left="5103"/>
        <w:rPr>
          <w:bCs/>
          <w:sz w:val="28"/>
          <w:szCs w:val="28"/>
        </w:rPr>
      </w:pPr>
      <w:r>
        <w:rPr>
          <w:bCs/>
          <w:sz w:val="28"/>
          <w:szCs w:val="28"/>
        </w:rPr>
        <w:t>(рекомендуемая форма)</w:t>
      </w:r>
    </w:p>
    <w:p w:rsidR="00C94877" w:rsidRDefault="00C94877">
      <w:pPr>
        <w:pStyle w:val="23"/>
        <w:ind w:left="5103"/>
        <w:jc w:val="center"/>
        <w:rPr>
          <w:bCs/>
          <w:sz w:val="28"/>
          <w:szCs w:val="28"/>
        </w:rPr>
      </w:pPr>
    </w:p>
    <w:p w:rsidR="00C94877" w:rsidRDefault="00C94877">
      <w:pPr>
        <w:pStyle w:val="30"/>
        <w:rPr>
          <w:sz w:val="28"/>
        </w:rPr>
      </w:pPr>
      <w:r>
        <w:rPr>
          <w:sz w:val="28"/>
        </w:rPr>
        <w:t>СВЕДЕНИЯ</w:t>
      </w:r>
    </w:p>
    <w:p w:rsidR="00C94877" w:rsidRDefault="00C94877">
      <w:pPr>
        <w:pStyle w:val="30"/>
        <w:rPr>
          <w:b w:val="0"/>
          <w:sz w:val="28"/>
          <w:szCs w:val="28"/>
        </w:rPr>
      </w:pPr>
      <w:r>
        <w:rPr>
          <w:sz w:val="28"/>
        </w:rPr>
        <w:t>об изменениях, уточнениях и дополнениях в сведениях о кандидате</w:t>
      </w:r>
    </w:p>
    <w:p w:rsidR="00C94877" w:rsidRDefault="00C94877">
      <w:pPr>
        <w:pStyle w:val="af8"/>
        <w:tabs>
          <w:tab w:val="clear" w:pos="4677"/>
          <w:tab w:val="clear" w:pos="9355"/>
        </w:tabs>
        <w:ind w:firstLine="709"/>
        <w:jc w:val="both"/>
        <w:rPr>
          <w:b w:val="0"/>
          <w:sz w:val="28"/>
          <w:szCs w:val="28"/>
        </w:rPr>
      </w:pPr>
    </w:p>
    <w:p w:rsidR="00C94877" w:rsidRDefault="00C94877">
      <w:pPr>
        <w:pStyle w:val="af8"/>
        <w:tabs>
          <w:tab w:val="clear" w:pos="4677"/>
          <w:tab w:val="clear" w:pos="9355"/>
        </w:tabs>
        <w:ind w:firstLine="709"/>
        <w:jc w:val="both"/>
        <w:rPr>
          <w:b w:val="0"/>
          <w:vertAlign w:val="superscript"/>
        </w:rPr>
      </w:pPr>
      <w:r>
        <w:rPr>
          <w:b w:val="0"/>
          <w:sz w:val="28"/>
          <w:szCs w:val="28"/>
        </w:rPr>
        <w:t xml:space="preserve">В соответствии с законом </w:t>
      </w:r>
      <w:r w:rsidR="00DB134E">
        <w:rPr>
          <w:b w:val="0"/>
          <w:sz w:val="28"/>
          <w:szCs w:val="28"/>
        </w:rPr>
        <w:t xml:space="preserve">Ненецкого автономного округа </w:t>
      </w:r>
      <w:r>
        <w:rPr>
          <w:b w:val="0"/>
          <w:sz w:val="28"/>
          <w:szCs w:val="28"/>
        </w:rPr>
        <w:t xml:space="preserve">«О выборах депутатов </w:t>
      </w:r>
      <w:r w:rsidR="002C215F">
        <w:rPr>
          <w:b w:val="0"/>
          <w:sz w:val="28"/>
          <w:szCs w:val="28"/>
        </w:rPr>
        <w:t>представительных органов муниципальных образований и выборных должностных лиц местного самоуправления в Ненецком автономном округе</w:t>
      </w:r>
      <w:r>
        <w:rPr>
          <w:b w:val="0"/>
          <w:sz w:val="28"/>
          <w:szCs w:val="28"/>
        </w:rPr>
        <w:t xml:space="preserve">» я, кандидат в депутаты </w:t>
      </w:r>
      <w:r w:rsidR="002C215F">
        <w:rPr>
          <w:b w:val="0"/>
          <w:sz w:val="28"/>
          <w:szCs w:val="28"/>
        </w:rPr>
        <w:t>Совета муниципального района «Заполярный район»</w:t>
      </w:r>
      <w:r>
        <w:rPr>
          <w:b w:val="0"/>
          <w:sz w:val="28"/>
          <w:szCs w:val="28"/>
        </w:rPr>
        <w:t xml:space="preserve"> по </w:t>
      </w:r>
      <w:r w:rsidR="002C215F">
        <w:rPr>
          <w:b w:val="0"/>
          <w:sz w:val="28"/>
          <w:szCs w:val="28"/>
        </w:rPr>
        <w:t>многомандатному</w:t>
      </w:r>
      <w:r>
        <w:rPr>
          <w:b w:val="0"/>
          <w:sz w:val="28"/>
          <w:szCs w:val="28"/>
        </w:rPr>
        <w:t xml:space="preserve"> избирательному округу № ____ _______________________________________</w:t>
      </w:r>
      <w:r w:rsidR="002C215F">
        <w:rPr>
          <w:b w:val="0"/>
          <w:sz w:val="28"/>
          <w:szCs w:val="28"/>
        </w:rPr>
        <w:t>________________________</w:t>
      </w:r>
      <w:r>
        <w:rPr>
          <w:b w:val="0"/>
          <w:sz w:val="28"/>
          <w:szCs w:val="28"/>
        </w:rPr>
        <w:t>,</w:t>
      </w:r>
    </w:p>
    <w:p w:rsidR="00C94877" w:rsidRDefault="00C94877">
      <w:pPr>
        <w:pStyle w:val="af8"/>
        <w:tabs>
          <w:tab w:val="clear" w:pos="4677"/>
          <w:tab w:val="clear" w:pos="9355"/>
        </w:tabs>
        <w:jc w:val="center"/>
        <w:rPr>
          <w:b w:val="0"/>
          <w:sz w:val="28"/>
          <w:szCs w:val="28"/>
        </w:rPr>
      </w:pPr>
      <w:r>
        <w:rPr>
          <w:b w:val="0"/>
          <w:vertAlign w:val="superscript"/>
        </w:rPr>
        <w:t>(фамилия, имя, отчество)</w:t>
      </w:r>
    </w:p>
    <w:p w:rsidR="00C94877" w:rsidRDefault="00C94877">
      <w:pPr>
        <w:pStyle w:val="af8"/>
        <w:tabs>
          <w:tab w:val="clear" w:pos="4677"/>
          <w:tab w:val="clear" w:pos="9355"/>
        </w:tabs>
        <w:jc w:val="both"/>
        <w:rPr>
          <w:b w:val="0"/>
          <w:sz w:val="28"/>
          <w:szCs w:val="28"/>
        </w:rPr>
      </w:pPr>
      <w:r>
        <w:rPr>
          <w:b w:val="0"/>
          <w:sz w:val="28"/>
          <w:szCs w:val="28"/>
        </w:rPr>
        <w:t xml:space="preserve">уведомляю избирательную комиссию </w:t>
      </w:r>
      <w:r w:rsidR="002C215F">
        <w:rPr>
          <w:b w:val="0"/>
          <w:sz w:val="28"/>
          <w:szCs w:val="28"/>
        </w:rPr>
        <w:t xml:space="preserve">МО «Муниципальный район «Заполярный район» </w:t>
      </w:r>
      <w:r>
        <w:rPr>
          <w:b w:val="0"/>
          <w:sz w:val="28"/>
          <w:szCs w:val="28"/>
        </w:rPr>
        <w:t xml:space="preserve">об изменениях (уточнениях, дополнениях) в ранее представленных мною сведениях в соответствии со статьей </w:t>
      </w:r>
      <w:r w:rsidR="002C215F">
        <w:rPr>
          <w:b w:val="0"/>
          <w:sz w:val="28"/>
          <w:szCs w:val="28"/>
        </w:rPr>
        <w:t>______</w:t>
      </w:r>
      <w:r>
        <w:rPr>
          <w:b w:val="0"/>
          <w:sz w:val="28"/>
          <w:szCs w:val="28"/>
        </w:rPr>
        <w:t xml:space="preserve"> названного закона</w:t>
      </w:r>
      <w:r w:rsidR="00DB134E">
        <w:rPr>
          <w:b w:val="0"/>
          <w:sz w:val="28"/>
          <w:szCs w:val="28"/>
        </w:rPr>
        <w:t xml:space="preserve"> Ненецкого автономного округа</w:t>
      </w:r>
      <w:r>
        <w:rPr>
          <w:b w:val="0"/>
          <w:sz w:val="28"/>
          <w:szCs w:val="28"/>
        </w:rPr>
        <w:t>:</w:t>
      </w:r>
    </w:p>
    <w:p w:rsidR="00C94877" w:rsidRDefault="00C94877">
      <w:pPr>
        <w:pStyle w:val="af8"/>
        <w:tabs>
          <w:tab w:val="clear" w:pos="4677"/>
          <w:tab w:val="clear" w:pos="9355"/>
        </w:tabs>
        <w:ind w:firstLine="709"/>
        <w:jc w:val="both"/>
        <w:rPr>
          <w:b w:val="0"/>
          <w:sz w:val="28"/>
          <w:szCs w:val="28"/>
        </w:rPr>
      </w:pPr>
      <w:r>
        <w:rPr>
          <w:b w:val="0"/>
          <w:sz w:val="28"/>
          <w:szCs w:val="28"/>
        </w:rPr>
        <w:t>1.Сведения «________________» следует изменить на «_______________», дополнить «________________».</w:t>
      </w:r>
    </w:p>
    <w:p w:rsidR="00C94877" w:rsidRDefault="00C94877">
      <w:pPr>
        <w:pStyle w:val="af8"/>
        <w:tabs>
          <w:tab w:val="clear" w:pos="4677"/>
          <w:tab w:val="clear" w:pos="9355"/>
        </w:tabs>
        <w:jc w:val="both"/>
        <w:rPr>
          <w:b w:val="0"/>
          <w:sz w:val="28"/>
          <w:szCs w:val="28"/>
        </w:rPr>
      </w:pPr>
      <w:r>
        <w:rPr>
          <w:b w:val="0"/>
          <w:sz w:val="28"/>
          <w:szCs w:val="28"/>
        </w:rPr>
        <w:t>Причина внесения изменений ______________________________________.</w:t>
      </w:r>
    </w:p>
    <w:p w:rsidR="00C94877" w:rsidRDefault="00C94877">
      <w:pPr>
        <w:pStyle w:val="af8"/>
        <w:tabs>
          <w:tab w:val="clear" w:pos="4677"/>
          <w:tab w:val="clear" w:pos="9355"/>
        </w:tabs>
        <w:ind w:firstLine="709"/>
        <w:jc w:val="both"/>
        <w:rPr>
          <w:b w:val="0"/>
          <w:sz w:val="28"/>
          <w:szCs w:val="28"/>
        </w:rPr>
      </w:pPr>
      <w:r>
        <w:rPr>
          <w:b w:val="0"/>
          <w:sz w:val="28"/>
          <w:szCs w:val="28"/>
        </w:rPr>
        <w:t>2.Сведения «________________» следует изменить на «_______________», дополнить «________________».</w:t>
      </w:r>
    </w:p>
    <w:p w:rsidR="00C94877" w:rsidRDefault="00C94877">
      <w:pPr>
        <w:pStyle w:val="af8"/>
        <w:tabs>
          <w:tab w:val="clear" w:pos="4677"/>
          <w:tab w:val="clear" w:pos="9355"/>
        </w:tabs>
        <w:jc w:val="both"/>
        <w:rPr>
          <w:b w:val="0"/>
          <w:sz w:val="28"/>
          <w:szCs w:val="28"/>
        </w:rPr>
      </w:pPr>
      <w:r>
        <w:rPr>
          <w:b w:val="0"/>
          <w:sz w:val="28"/>
          <w:szCs w:val="28"/>
        </w:rPr>
        <w:t>Причина внесения изменений ______________________________________.</w:t>
      </w:r>
    </w:p>
    <w:p w:rsidR="00C94877" w:rsidRDefault="00C94877">
      <w:pPr>
        <w:pStyle w:val="af8"/>
        <w:tabs>
          <w:tab w:val="clear" w:pos="4677"/>
          <w:tab w:val="clear" w:pos="9355"/>
        </w:tabs>
        <w:ind w:firstLine="709"/>
        <w:jc w:val="both"/>
        <w:rPr>
          <w:sz w:val="12"/>
          <w:szCs w:val="12"/>
        </w:rPr>
      </w:pPr>
      <w:r>
        <w:rPr>
          <w:b w:val="0"/>
          <w:sz w:val="28"/>
          <w:szCs w:val="28"/>
        </w:rPr>
        <w:t>3….</w:t>
      </w:r>
    </w:p>
    <w:p w:rsidR="00C94877" w:rsidRDefault="00C94877">
      <w:pPr>
        <w:jc w:val="both"/>
        <w:rPr>
          <w:sz w:val="12"/>
          <w:szCs w:val="12"/>
        </w:rPr>
      </w:pPr>
    </w:p>
    <w:p w:rsidR="00C94877" w:rsidRDefault="00C94877">
      <w:pPr>
        <w:jc w:val="both"/>
        <w:rPr>
          <w:sz w:val="12"/>
          <w:szCs w:val="12"/>
        </w:rPr>
      </w:pPr>
    </w:p>
    <w:p w:rsidR="00C94877" w:rsidRDefault="00C94877">
      <w:pPr>
        <w:jc w:val="both"/>
        <w:rPr>
          <w:sz w:val="12"/>
          <w:szCs w:val="12"/>
        </w:rPr>
      </w:pPr>
    </w:p>
    <w:tbl>
      <w:tblPr>
        <w:tblW w:w="0" w:type="auto"/>
        <w:tblInd w:w="175" w:type="dxa"/>
        <w:tblLayout w:type="fixed"/>
        <w:tblLook w:val="0000" w:firstRow="0" w:lastRow="0" w:firstColumn="0" w:lastColumn="0" w:noHBand="0" w:noVBand="0"/>
      </w:tblPr>
      <w:tblGrid>
        <w:gridCol w:w="236"/>
        <w:gridCol w:w="2776"/>
        <w:gridCol w:w="1701"/>
        <w:gridCol w:w="1418"/>
        <w:gridCol w:w="708"/>
        <w:gridCol w:w="2509"/>
      </w:tblGrid>
      <w:tr w:rsidR="00C94877">
        <w:tc>
          <w:tcPr>
            <w:tcW w:w="236" w:type="dxa"/>
            <w:shd w:val="clear" w:color="auto" w:fill="auto"/>
          </w:tcPr>
          <w:p w:rsidR="00C94877" w:rsidRDefault="00C94877">
            <w:pPr>
              <w:pStyle w:val="aff2"/>
              <w:snapToGrid w:val="0"/>
            </w:pPr>
          </w:p>
        </w:tc>
        <w:tc>
          <w:tcPr>
            <w:tcW w:w="2776" w:type="dxa"/>
            <w:tcBorders>
              <w:bottom w:val="single" w:sz="4" w:space="0" w:color="000000"/>
            </w:tcBorders>
            <w:shd w:val="clear" w:color="auto" w:fill="auto"/>
          </w:tcPr>
          <w:p w:rsidR="00C94877" w:rsidRDefault="00C94877">
            <w:pPr>
              <w:snapToGrid w:val="0"/>
              <w:rPr>
                <w:sz w:val="16"/>
                <w:szCs w:val="16"/>
              </w:rPr>
            </w:pPr>
          </w:p>
        </w:tc>
        <w:tc>
          <w:tcPr>
            <w:tcW w:w="1701" w:type="dxa"/>
            <w:shd w:val="clear" w:color="auto" w:fill="auto"/>
          </w:tcPr>
          <w:p w:rsidR="00C94877" w:rsidRDefault="00C94877">
            <w:pPr>
              <w:snapToGrid w:val="0"/>
              <w:rPr>
                <w:sz w:val="16"/>
                <w:szCs w:val="16"/>
              </w:rPr>
            </w:pPr>
          </w:p>
        </w:tc>
        <w:tc>
          <w:tcPr>
            <w:tcW w:w="1418" w:type="dxa"/>
            <w:tcBorders>
              <w:bottom w:val="single" w:sz="4" w:space="0" w:color="000000"/>
            </w:tcBorders>
            <w:shd w:val="clear" w:color="auto" w:fill="auto"/>
          </w:tcPr>
          <w:p w:rsidR="00C94877" w:rsidRDefault="00C94877">
            <w:pPr>
              <w:snapToGrid w:val="0"/>
              <w:rPr>
                <w:sz w:val="16"/>
                <w:szCs w:val="16"/>
              </w:rPr>
            </w:pPr>
          </w:p>
        </w:tc>
        <w:tc>
          <w:tcPr>
            <w:tcW w:w="708" w:type="dxa"/>
            <w:shd w:val="clear" w:color="auto" w:fill="auto"/>
          </w:tcPr>
          <w:p w:rsidR="00C94877" w:rsidRDefault="00C94877">
            <w:pPr>
              <w:snapToGrid w:val="0"/>
              <w:rPr>
                <w:sz w:val="16"/>
                <w:szCs w:val="16"/>
              </w:rPr>
            </w:pPr>
          </w:p>
        </w:tc>
        <w:tc>
          <w:tcPr>
            <w:tcW w:w="2509" w:type="dxa"/>
            <w:tcBorders>
              <w:bottom w:val="single" w:sz="4" w:space="0" w:color="000000"/>
            </w:tcBorders>
            <w:shd w:val="clear" w:color="auto" w:fill="auto"/>
          </w:tcPr>
          <w:p w:rsidR="00C94877" w:rsidRDefault="00C94877">
            <w:pPr>
              <w:snapToGrid w:val="0"/>
              <w:rPr>
                <w:sz w:val="16"/>
                <w:szCs w:val="16"/>
              </w:rPr>
            </w:pPr>
          </w:p>
        </w:tc>
      </w:tr>
      <w:tr w:rsidR="00C94877">
        <w:tc>
          <w:tcPr>
            <w:tcW w:w="3012" w:type="dxa"/>
            <w:gridSpan w:val="2"/>
            <w:shd w:val="clear" w:color="auto" w:fill="auto"/>
          </w:tcPr>
          <w:p w:rsidR="00C94877" w:rsidRDefault="00C94877">
            <w:pPr>
              <w:jc w:val="center"/>
              <w:rPr>
                <w:sz w:val="22"/>
                <w:szCs w:val="22"/>
                <w:vertAlign w:val="superscript"/>
              </w:rPr>
            </w:pPr>
            <w:r>
              <w:rPr>
                <w:sz w:val="22"/>
                <w:szCs w:val="22"/>
                <w:vertAlign w:val="superscript"/>
              </w:rPr>
              <w:t>(дата)</w:t>
            </w:r>
          </w:p>
        </w:tc>
        <w:tc>
          <w:tcPr>
            <w:tcW w:w="1701" w:type="dxa"/>
            <w:shd w:val="clear" w:color="auto" w:fill="auto"/>
          </w:tcPr>
          <w:p w:rsidR="00C94877" w:rsidRDefault="00C94877">
            <w:pPr>
              <w:snapToGrid w:val="0"/>
              <w:rPr>
                <w:sz w:val="22"/>
                <w:szCs w:val="22"/>
                <w:vertAlign w:val="superscript"/>
              </w:rPr>
            </w:pPr>
          </w:p>
        </w:tc>
        <w:tc>
          <w:tcPr>
            <w:tcW w:w="1418" w:type="dxa"/>
            <w:shd w:val="clear" w:color="auto" w:fill="auto"/>
          </w:tcPr>
          <w:p w:rsidR="00C94877" w:rsidRDefault="00C94877">
            <w:pPr>
              <w:jc w:val="center"/>
              <w:rPr>
                <w:sz w:val="22"/>
                <w:szCs w:val="22"/>
                <w:vertAlign w:val="superscript"/>
              </w:rPr>
            </w:pPr>
            <w:r>
              <w:rPr>
                <w:sz w:val="22"/>
                <w:szCs w:val="22"/>
                <w:vertAlign w:val="superscript"/>
              </w:rPr>
              <w:t>(подпись)</w:t>
            </w:r>
          </w:p>
        </w:tc>
        <w:tc>
          <w:tcPr>
            <w:tcW w:w="708" w:type="dxa"/>
            <w:shd w:val="clear" w:color="auto" w:fill="auto"/>
          </w:tcPr>
          <w:p w:rsidR="00C94877" w:rsidRDefault="00C94877">
            <w:pPr>
              <w:snapToGrid w:val="0"/>
              <w:rPr>
                <w:sz w:val="22"/>
                <w:szCs w:val="22"/>
                <w:vertAlign w:val="superscript"/>
              </w:rPr>
            </w:pPr>
          </w:p>
        </w:tc>
        <w:tc>
          <w:tcPr>
            <w:tcW w:w="2509" w:type="dxa"/>
            <w:shd w:val="clear" w:color="auto" w:fill="auto"/>
          </w:tcPr>
          <w:p w:rsidR="00C94877" w:rsidRDefault="00C94877">
            <w:pPr>
              <w:jc w:val="center"/>
            </w:pPr>
            <w:r>
              <w:rPr>
                <w:sz w:val="22"/>
                <w:szCs w:val="22"/>
                <w:vertAlign w:val="superscript"/>
              </w:rPr>
              <w:t>(инициалы, фамилия)</w:t>
            </w:r>
          </w:p>
        </w:tc>
      </w:tr>
    </w:tbl>
    <w:p w:rsidR="00C94877" w:rsidRDefault="00C94877">
      <w:pPr>
        <w:sectPr w:rsidR="00C94877">
          <w:headerReference w:type="even" r:id="rId65"/>
          <w:headerReference w:type="default" r:id="rId66"/>
          <w:footerReference w:type="even" r:id="rId67"/>
          <w:footerReference w:type="default" r:id="rId68"/>
          <w:headerReference w:type="first" r:id="rId69"/>
          <w:footerReference w:type="first" r:id="rId70"/>
          <w:pgSz w:w="11906" w:h="16838"/>
          <w:pgMar w:top="1134" w:right="680" w:bottom="1456" w:left="1701" w:header="720" w:footer="1134" w:gutter="0"/>
          <w:cols w:space="720"/>
          <w:docGrid w:linePitch="381"/>
        </w:sectPr>
      </w:pPr>
    </w:p>
    <w:p w:rsidR="00C94877" w:rsidRDefault="00C94877">
      <w:pPr>
        <w:pStyle w:val="23"/>
        <w:ind w:left="5103"/>
        <w:jc w:val="center"/>
        <w:rPr>
          <w:b/>
          <w:bCs/>
          <w:szCs w:val="28"/>
        </w:rPr>
      </w:pPr>
      <w:r>
        <w:rPr>
          <w:bCs/>
          <w:sz w:val="28"/>
          <w:szCs w:val="28"/>
        </w:rPr>
        <w:lastRenderedPageBreak/>
        <w:t xml:space="preserve">Приложение № </w:t>
      </w:r>
      <w:r w:rsidR="00BE4D33">
        <w:rPr>
          <w:bCs/>
          <w:sz w:val="28"/>
          <w:szCs w:val="28"/>
        </w:rPr>
        <w:t>11</w:t>
      </w:r>
    </w:p>
    <w:p w:rsidR="00C94877" w:rsidRDefault="00C94877">
      <w:pPr>
        <w:pStyle w:val="212"/>
        <w:ind w:left="5103"/>
        <w:jc w:val="center"/>
        <w:rPr>
          <w:b/>
          <w:bCs/>
          <w:sz w:val="20"/>
        </w:rPr>
      </w:pPr>
      <w:r>
        <w:rPr>
          <w:b/>
          <w:bCs/>
          <w:szCs w:val="28"/>
        </w:rPr>
        <w:t>(обязательная форма)</w:t>
      </w:r>
    </w:p>
    <w:p w:rsidR="00C94877" w:rsidRDefault="00C94877">
      <w:pPr>
        <w:pStyle w:val="212"/>
        <w:ind w:left="5103"/>
        <w:jc w:val="center"/>
        <w:rPr>
          <w:b/>
          <w:bCs/>
          <w:sz w:val="20"/>
        </w:rPr>
      </w:pPr>
    </w:p>
    <w:p w:rsidR="00C94877" w:rsidRDefault="00C94877">
      <w:pPr>
        <w:pStyle w:val="23"/>
        <w:ind w:left="5103"/>
        <w:jc w:val="center"/>
        <w:rPr>
          <w:sz w:val="22"/>
          <w:szCs w:val="22"/>
        </w:rPr>
      </w:pPr>
      <w:r>
        <w:rPr>
          <w:bCs/>
          <w:sz w:val="22"/>
          <w:szCs w:val="22"/>
        </w:rPr>
        <w:t>УТВЕРЖДЕНА</w:t>
      </w:r>
    </w:p>
    <w:p w:rsidR="00C94877" w:rsidRPr="00686E45" w:rsidRDefault="00BE4D33">
      <w:pPr>
        <w:pStyle w:val="212"/>
        <w:ind w:left="5103"/>
        <w:jc w:val="center"/>
        <w:rPr>
          <w:b/>
          <w:bCs/>
          <w:sz w:val="24"/>
          <w:szCs w:val="24"/>
        </w:rPr>
      </w:pPr>
      <w:r w:rsidRPr="00686E45">
        <w:rPr>
          <w:sz w:val="24"/>
          <w:szCs w:val="24"/>
        </w:rPr>
        <w:t>Р</w:t>
      </w:r>
      <w:r w:rsidR="00CF1235" w:rsidRPr="00686E45">
        <w:rPr>
          <w:sz w:val="24"/>
          <w:szCs w:val="24"/>
        </w:rPr>
        <w:t>ешениеми</w:t>
      </w:r>
      <w:r w:rsidR="00C94877" w:rsidRPr="00686E45">
        <w:rPr>
          <w:sz w:val="24"/>
          <w:szCs w:val="24"/>
        </w:rPr>
        <w:t>збирательной комиссии</w:t>
      </w:r>
      <w:r w:rsidRPr="00686E45">
        <w:rPr>
          <w:sz w:val="24"/>
          <w:szCs w:val="24"/>
        </w:rPr>
        <w:t xml:space="preserve"> М</w:t>
      </w:r>
      <w:r w:rsidR="00CF1235" w:rsidRPr="00686E45">
        <w:rPr>
          <w:sz w:val="24"/>
          <w:szCs w:val="24"/>
        </w:rPr>
        <w:t>О «Муниципальный район «Заполярный район»</w:t>
      </w:r>
      <w:r w:rsidR="006535E3">
        <w:rPr>
          <w:sz w:val="24"/>
          <w:szCs w:val="24"/>
        </w:rPr>
        <w:t xml:space="preserve"> </w:t>
      </w:r>
      <w:r w:rsidR="00686E45" w:rsidRPr="00686E45">
        <w:rPr>
          <w:sz w:val="24"/>
          <w:szCs w:val="24"/>
        </w:rPr>
        <w:t xml:space="preserve">от </w:t>
      </w:r>
      <w:r w:rsidR="006535E3" w:rsidRPr="006535E3">
        <w:rPr>
          <w:sz w:val="24"/>
          <w:szCs w:val="24"/>
        </w:rPr>
        <w:t>15</w:t>
      </w:r>
      <w:r w:rsidR="00C64B3D">
        <w:rPr>
          <w:sz w:val="24"/>
          <w:szCs w:val="24"/>
        </w:rPr>
        <w:t>.06.</w:t>
      </w:r>
      <w:r w:rsidR="00DB134E">
        <w:rPr>
          <w:sz w:val="24"/>
          <w:szCs w:val="24"/>
        </w:rPr>
        <w:t>2019</w:t>
      </w:r>
      <w:r w:rsidR="00686E45" w:rsidRPr="00686E45">
        <w:rPr>
          <w:sz w:val="24"/>
          <w:szCs w:val="24"/>
        </w:rPr>
        <w:t xml:space="preserve"> №</w:t>
      </w:r>
      <w:r w:rsidR="006535E3">
        <w:rPr>
          <w:sz w:val="24"/>
          <w:szCs w:val="24"/>
        </w:rPr>
        <w:t xml:space="preserve"> 5/9-4</w:t>
      </w:r>
    </w:p>
    <w:p w:rsidR="00C94877" w:rsidRDefault="00C94877">
      <w:pPr>
        <w:pStyle w:val="212"/>
        <w:ind w:left="5103"/>
        <w:jc w:val="center"/>
        <w:rPr>
          <w:b/>
          <w:bCs/>
          <w:sz w:val="20"/>
        </w:rPr>
      </w:pPr>
    </w:p>
    <w:p w:rsidR="00C94877" w:rsidRDefault="00C94877">
      <w:pPr>
        <w:pStyle w:val="23"/>
        <w:jc w:val="right"/>
      </w:pPr>
    </w:p>
    <w:p w:rsidR="00C94877" w:rsidRDefault="00C94877">
      <w:pPr>
        <w:jc w:val="right"/>
        <w:rPr>
          <w:sz w:val="22"/>
        </w:rPr>
      </w:pPr>
    </w:p>
    <w:p w:rsidR="00C94877" w:rsidRDefault="00C94877">
      <w:pPr>
        <w:jc w:val="right"/>
      </w:pPr>
      <w:r>
        <w:rPr>
          <w:sz w:val="22"/>
        </w:rPr>
        <w:t>Экземпляр № _______</w:t>
      </w:r>
    </w:p>
    <w:p w:rsidR="00C94877" w:rsidRDefault="00C94877">
      <w:pPr>
        <w:jc w:val="center"/>
      </w:pPr>
    </w:p>
    <w:p w:rsidR="00C94877" w:rsidRDefault="00C94877">
      <w:pPr>
        <w:jc w:val="center"/>
      </w:pPr>
    </w:p>
    <w:p w:rsidR="00C94877" w:rsidRDefault="00C94877">
      <w:pPr>
        <w:pStyle w:val="30"/>
      </w:pPr>
      <w:r>
        <w:rPr>
          <w:sz w:val="28"/>
        </w:rPr>
        <w:t>ПРОТОКОЛ</w:t>
      </w:r>
    </w:p>
    <w:p w:rsidR="00C94877" w:rsidRPr="0021558C" w:rsidRDefault="00C94877">
      <w:pPr>
        <w:jc w:val="center"/>
      </w:pPr>
      <w:r w:rsidRPr="0021558C">
        <w:t xml:space="preserve">об итогах сбора подписей избирателей в поддержку выдвижения </w:t>
      </w:r>
    </w:p>
    <w:p w:rsidR="00C94877" w:rsidRDefault="00DB134E">
      <w:pPr>
        <w:pStyle w:val="afb"/>
        <w:widowControl/>
        <w:spacing w:after="0"/>
        <w:rPr>
          <w:sz w:val="24"/>
        </w:rPr>
      </w:pPr>
      <w:r w:rsidRPr="0021558C">
        <w:t>списка кандидатов</w:t>
      </w:r>
      <w:r w:rsidR="00C94877" w:rsidRPr="0021558C">
        <w:t xml:space="preserve"> в депутаты </w:t>
      </w:r>
      <w:r w:rsidR="00CF1235" w:rsidRPr="0021558C">
        <w:t xml:space="preserve">Совета муниципального района «Заполярного района» </w:t>
      </w:r>
      <w:r w:rsidR="00107014">
        <w:t>четвертого</w:t>
      </w:r>
      <w:r w:rsidR="00C94877" w:rsidRPr="0021558C">
        <w:t xml:space="preserve">созыва </w:t>
      </w:r>
    </w:p>
    <w:p w:rsidR="00C94877" w:rsidRDefault="00C94877">
      <w:pPr>
        <w:jc w:val="center"/>
        <w:rPr>
          <w:sz w:val="20"/>
        </w:rPr>
      </w:pPr>
      <w:r>
        <w:rPr>
          <w:sz w:val="24"/>
        </w:rPr>
        <w:t>_____________________________________________________________________________</w:t>
      </w:r>
    </w:p>
    <w:p w:rsidR="00C94877" w:rsidRDefault="00C94877">
      <w:pPr>
        <w:jc w:val="center"/>
      </w:pPr>
      <w:r>
        <w:rPr>
          <w:sz w:val="20"/>
        </w:rPr>
        <w:t>(</w:t>
      </w:r>
      <w:r w:rsidR="00DB134E">
        <w:rPr>
          <w:sz w:val="20"/>
        </w:rPr>
        <w:t>наименование избирательного объединения</w:t>
      </w:r>
      <w:r>
        <w:rPr>
          <w:sz w:val="20"/>
        </w:rPr>
        <w:t>)</w:t>
      </w:r>
    </w:p>
    <w:p w:rsidR="00C94877" w:rsidRDefault="00C94877"/>
    <w:tbl>
      <w:tblPr>
        <w:tblW w:w="0" w:type="auto"/>
        <w:tblInd w:w="-10" w:type="dxa"/>
        <w:tblLayout w:type="fixed"/>
        <w:tblLook w:val="0000" w:firstRow="0" w:lastRow="0" w:firstColumn="0" w:lastColumn="0" w:noHBand="0" w:noVBand="0"/>
      </w:tblPr>
      <w:tblGrid>
        <w:gridCol w:w="932"/>
        <w:gridCol w:w="2695"/>
        <w:gridCol w:w="2971"/>
        <w:gridCol w:w="2972"/>
        <w:gridCol w:w="20"/>
      </w:tblGrid>
      <w:tr w:rsidR="00C94877">
        <w:tc>
          <w:tcPr>
            <w:tcW w:w="932"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20"/>
              </w:rPr>
            </w:pPr>
            <w:r>
              <w:rPr>
                <w:sz w:val="20"/>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20"/>
              </w:rPr>
            </w:pPr>
            <w:r>
              <w:rPr>
                <w:sz w:val="20"/>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C94877" w:rsidRDefault="00C94877">
            <w:pPr>
              <w:jc w:val="center"/>
              <w:rPr>
                <w:sz w:val="20"/>
              </w:rPr>
            </w:pPr>
            <w:r>
              <w:rPr>
                <w:sz w:val="20"/>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877" w:rsidRDefault="00C94877">
            <w:pPr>
              <w:jc w:val="center"/>
              <w:rPr>
                <w:sz w:val="20"/>
              </w:rPr>
            </w:pPr>
            <w:r>
              <w:rPr>
                <w:sz w:val="20"/>
              </w:rPr>
              <w:t>Заявленное количество подписей избирателей</w:t>
            </w:r>
          </w:p>
        </w:tc>
      </w:tr>
      <w:tr w:rsidR="00C94877">
        <w:tc>
          <w:tcPr>
            <w:tcW w:w="932"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1</w:t>
            </w:r>
          </w:p>
        </w:tc>
        <w:tc>
          <w:tcPr>
            <w:tcW w:w="2695"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2</w:t>
            </w:r>
          </w:p>
        </w:tc>
        <w:tc>
          <w:tcPr>
            <w:tcW w:w="2971"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jc w:val="center"/>
              <w:rPr>
                <w:sz w:val="24"/>
              </w:rPr>
            </w:pPr>
            <w:r>
              <w:rPr>
                <w:sz w:val="20"/>
              </w:rPr>
              <w:t>4</w:t>
            </w:r>
          </w:p>
        </w:tc>
      </w:tr>
      <w:tr w:rsidR="00C94877">
        <w:trPr>
          <w:gridAfter w:val="1"/>
          <w:wAfter w:w="20" w:type="dxa"/>
        </w:trPr>
        <w:tc>
          <w:tcPr>
            <w:tcW w:w="932" w:type="dxa"/>
            <w:shd w:val="clear" w:color="auto" w:fill="auto"/>
          </w:tcPr>
          <w:p w:rsidR="00C94877" w:rsidRDefault="00C94877">
            <w:pPr>
              <w:jc w:val="center"/>
            </w:pPr>
            <w:r>
              <w:rPr>
                <w:sz w:val="24"/>
              </w:rPr>
              <w:t>1</w:t>
            </w:r>
          </w:p>
        </w:tc>
        <w:tc>
          <w:tcPr>
            <w:tcW w:w="2695" w:type="dxa"/>
            <w:shd w:val="clear" w:color="auto" w:fill="auto"/>
          </w:tcPr>
          <w:p w:rsidR="00C94877" w:rsidRDefault="00C94877">
            <w:pPr>
              <w:pStyle w:val="af6"/>
              <w:widowControl/>
              <w:snapToGrid w:val="0"/>
              <w:spacing w:after="0"/>
            </w:pPr>
          </w:p>
        </w:tc>
        <w:tc>
          <w:tcPr>
            <w:tcW w:w="2971" w:type="dxa"/>
            <w:shd w:val="clear" w:color="auto" w:fill="auto"/>
          </w:tcPr>
          <w:p w:rsidR="00C94877" w:rsidRDefault="00C94877">
            <w:pPr>
              <w:snapToGrid w:val="0"/>
              <w:rPr>
                <w:sz w:val="24"/>
              </w:rPr>
            </w:pPr>
          </w:p>
        </w:tc>
        <w:tc>
          <w:tcPr>
            <w:tcW w:w="2972" w:type="dxa"/>
            <w:shd w:val="clear" w:color="auto" w:fill="auto"/>
          </w:tcPr>
          <w:p w:rsidR="00C94877" w:rsidRDefault="00C94877">
            <w:pPr>
              <w:snapToGrid w:val="0"/>
              <w:rPr>
                <w:sz w:val="24"/>
              </w:rPr>
            </w:pPr>
          </w:p>
        </w:tc>
      </w:tr>
      <w:tr w:rsidR="00C94877">
        <w:trPr>
          <w:gridAfter w:val="1"/>
          <w:wAfter w:w="20" w:type="dxa"/>
        </w:trPr>
        <w:tc>
          <w:tcPr>
            <w:tcW w:w="932" w:type="dxa"/>
            <w:shd w:val="clear" w:color="auto" w:fill="auto"/>
          </w:tcPr>
          <w:p w:rsidR="00C94877" w:rsidRDefault="00C94877">
            <w:pPr>
              <w:jc w:val="center"/>
              <w:rPr>
                <w:sz w:val="24"/>
              </w:rPr>
            </w:pPr>
            <w:r>
              <w:rPr>
                <w:sz w:val="24"/>
              </w:rPr>
              <w:t>2</w:t>
            </w:r>
          </w:p>
        </w:tc>
        <w:tc>
          <w:tcPr>
            <w:tcW w:w="2695" w:type="dxa"/>
            <w:shd w:val="clear" w:color="auto" w:fill="auto"/>
          </w:tcPr>
          <w:p w:rsidR="00C94877" w:rsidRDefault="00C94877">
            <w:pPr>
              <w:snapToGrid w:val="0"/>
              <w:rPr>
                <w:sz w:val="24"/>
              </w:rPr>
            </w:pPr>
          </w:p>
        </w:tc>
        <w:tc>
          <w:tcPr>
            <w:tcW w:w="2971" w:type="dxa"/>
            <w:shd w:val="clear" w:color="auto" w:fill="auto"/>
          </w:tcPr>
          <w:p w:rsidR="00C94877" w:rsidRDefault="00C94877">
            <w:pPr>
              <w:snapToGrid w:val="0"/>
              <w:rPr>
                <w:sz w:val="24"/>
              </w:rPr>
            </w:pPr>
          </w:p>
        </w:tc>
        <w:tc>
          <w:tcPr>
            <w:tcW w:w="2972" w:type="dxa"/>
            <w:shd w:val="clear" w:color="auto" w:fill="auto"/>
          </w:tcPr>
          <w:p w:rsidR="00C94877" w:rsidRDefault="00C94877">
            <w:pPr>
              <w:snapToGrid w:val="0"/>
              <w:rPr>
                <w:sz w:val="24"/>
              </w:rPr>
            </w:pPr>
          </w:p>
        </w:tc>
      </w:tr>
      <w:tr w:rsidR="00C94877">
        <w:trPr>
          <w:gridAfter w:val="1"/>
          <w:wAfter w:w="20" w:type="dxa"/>
        </w:trPr>
        <w:tc>
          <w:tcPr>
            <w:tcW w:w="932" w:type="dxa"/>
            <w:shd w:val="clear" w:color="auto" w:fill="auto"/>
          </w:tcPr>
          <w:p w:rsidR="00C94877" w:rsidRDefault="00C94877">
            <w:pPr>
              <w:jc w:val="center"/>
              <w:rPr>
                <w:sz w:val="24"/>
              </w:rPr>
            </w:pPr>
            <w:r>
              <w:rPr>
                <w:sz w:val="24"/>
              </w:rPr>
              <w:t>…</w:t>
            </w:r>
          </w:p>
        </w:tc>
        <w:tc>
          <w:tcPr>
            <w:tcW w:w="2695" w:type="dxa"/>
            <w:shd w:val="clear" w:color="auto" w:fill="auto"/>
          </w:tcPr>
          <w:p w:rsidR="00C94877" w:rsidRDefault="00C94877">
            <w:pPr>
              <w:snapToGrid w:val="0"/>
              <w:rPr>
                <w:sz w:val="24"/>
              </w:rPr>
            </w:pPr>
          </w:p>
        </w:tc>
        <w:tc>
          <w:tcPr>
            <w:tcW w:w="2971" w:type="dxa"/>
            <w:shd w:val="clear" w:color="auto" w:fill="auto"/>
          </w:tcPr>
          <w:p w:rsidR="00C94877" w:rsidRDefault="00C94877">
            <w:pPr>
              <w:snapToGrid w:val="0"/>
              <w:rPr>
                <w:sz w:val="24"/>
              </w:rPr>
            </w:pPr>
          </w:p>
        </w:tc>
        <w:tc>
          <w:tcPr>
            <w:tcW w:w="2972" w:type="dxa"/>
            <w:shd w:val="clear" w:color="auto" w:fill="auto"/>
          </w:tcPr>
          <w:p w:rsidR="00C94877" w:rsidRDefault="00C94877">
            <w:pPr>
              <w:snapToGrid w:val="0"/>
              <w:rPr>
                <w:sz w:val="24"/>
              </w:rPr>
            </w:pPr>
          </w:p>
        </w:tc>
      </w:tr>
      <w:tr w:rsidR="00C94877">
        <w:tc>
          <w:tcPr>
            <w:tcW w:w="932" w:type="dxa"/>
            <w:tcBorders>
              <w:top w:val="single" w:sz="4" w:space="0" w:color="000000"/>
              <w:left w:val="single" w:sz="4" w:space="0" w:color="000000"/>
              <w:bottom w:val="single" w:sz="4" w:space="0" w:color="000000"/>
            </w:tcBorders>
            <w:shd w:val="clear" w:color="auto" w:fill="auto"/>
          </w:tcPr>
          <w:p w:rsidR="00C94877" w:rsidRDefault="00C94877">
            <w:pPr>
              <w:jc w:val="center"/>
              <w:rPr>
                <w:sz w:val="24"/>
              </w:rPr>
            </w:pPr>
            <w:r>
              <w:rPr>
                <w:sz w:val="24"/>
              </w:rPr>
              <w:t>Итого</w:t>
            </w:r>
          </w:p>
        </w:tc>
        <w:tc>
          <w:tcPr>
            <w:tcW w:w="2695" w:type="dxa"/>
            <w:tcBorders>
              <w:top w:val="single" w:sz="4" w:space="0" w:color="000000"/>
              <w:left w:val="single" w:sz="4" w:space="0" w:color="000000"/>
              <w:bottom w:val="single" w:sz="4" w:space="0" w:color="000000"/>
            </w:tcBorders>
            <w:shd w:val="clear" w:color="auto" w:fill="auto"/>
          </w:tcPr>
          <w:p w:rsidR="00C94877" w:rsidRDefault="00C94877">
            <w:pPr>
              <w:snapToGrid w:val="0"/>
              <w:rPr>
                <w:sz w:val="24"/>
              </w:rPr>
            </w:pPr>
          </w:p>
        </w:tc>
        <w:tc>
          <w:tcPr>
            <w:tcW w:w="2971" w:type="dxa"/>
            <w:tcBorders>
              <w:top w:val="single" w:sz="4" w:space="0" w:color="000000"/>
              <w:left w:val="single" w:sz="4" w:space="0" w:color="000000"/>
              <w:bottom w:val="single" w:sz="4" w:space="0" w:color="000000"/>
            </w:tcBorders>
            <w:shd w:val="clear" w:color="auto" w:fill="auto"/>
          </w:tcPr>
          <w:p w:rsidR="00C94877" w:rsidRDefault="00C94877">
            <w:pPr>
              <w:snapToGrid w:val="0"/>
              <w:rPr>
                <w:sz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snapToGrid w:val="0"/>
              <w:rPr>
                <w:sz w:val="24"/>
              </w:rPr>
            </w:pPr>
          </w:p>
        </w:tc>
      </w:tr>
    </w:tbl>
    <w:p w:rsidR="00C94877" w:rsidRDefault="00C94877">
      <w:pPr>
        <w:spacing w:before="240"/>
        <w:ind w:firstLine="567"/>
        <w:jc w:val="both"/>
        <w:rPr>
          <w:i/>
          <w:iCs/>
          <w:szCs w:val="28"/>
        </w:rPr>
      </w:pPr>
      <w:r>
        <w:t xml:space="preserve">Исключено (вычеркнуто) подписей избирателей </w:t>
      </w:r>
      <w:r w:rsidR="00DB134E">
        <w:t xml:space="preserve">уполномоченным представителем избирательного объединения </w:t>
      </w:r>
      <w:r>
        <w:t>всего ________, в том числе по папке № 1 -__; и т.д.</w:t>
      </w:r>
    </w:p>
    <w:p w:rsidR="00C94877" w:rsidRDefault="00C94877">
      <w:pPr>
        <w:pStyle w:val="ConsNormal"/>
        <w:widowControl/>
        <w:jc w:val="both"/>
        <w:rPr>
          <w:i/>
          <w:iCs/>
          <w:sz w:val="28"/>
          <w:szCs w:val="28"/>
        </w:rPr>
      </w:pPr>
    </w:p>
    <w:p w:rsidR="00DF0E26" w:rsidRDefault="00DF0E26" w:rsidP="00DF0E26">
      <w:pPr>
        <w:pStyle w:val="17"/>
        <w:spacing w:before="120" w:line="276" w:lineRule="auto"/>
        <w:ind w:firstLine="708"/>
        <w:rPr>
          <w:szCs w:val="24"/>
        </w:rPr>
      </w:pPr>
      <w:r>
        <w:rPr>
          <w:szCs w:val="24"/>
        </w:rPr>
        <w:t xml:space="preserve">Приложение: настоящий протокол на электронном носителе (оптическом компакт-диске </w:t>
      </w:r>
      <w:r>
        <w:rPr>
          <w:szCs w:val="24"/>
          <w:lang w:val="en-US"/>
        </w:rPr>
        <w:t>CD</w:t>
      </w:r>
      <w:r>
        <w:rPr>
          <w:szCs w:val="24"/>
        </w:rPr>
        <w:t>-</w:t>
      </w:r>
      <w:r>
        <w:rPr>
          <w:szCs w:val="24"/>
          <w:lang w:val="en-US"/>
        </w:rPr>
        <w:t>R</w:t>
      </w:r>
      <w:r>
        <w:rPr>
          <w:szCs w:val="24"/>
        </w:rPr>
        <w:t xml:space="preserve"> или </w:t>
      </w:r>
      <w:r>
        <w:rPr>
          <w:szCs w:val="24"/>
          <w:lang w:val="en-US"/>
        </w:rPr>
        <w:t>CD</w:t>
      </w:r>
      <w:r>
        <w:rPr>
          <w:szCs w:val="24"/>
        </w:rPr>
        <w:t>-</w:t>
      </w:r>
      <w:r>
        <w:rPr>
          <w:szCs w:val="24"/>
          <w:lang w:val="en-US"/>
        </w:rPr>
        <w:t>RW</w:t>
      </w:r>
      <w:r>
        <w:rPr>
          <w:szCs w:val="24"/>
        </w:rPr>
        <w:t xml:space="preserve"> либо  </w:t>
      </w:r>
      <w:proofErr w:type="spellStart"/>
      <w:r>
        <w:rPr>
          <w:szCs w:val="24"/>
          <w:lang w:val="en-US"/>
        </w:rPr>
        <w:t>USBFlashDrive</w:t>
      </w:r>
      <w:proofErr w:type="spellEnd"/>
      <w:r>
        <w:rPr>
          <w:szCs w:val="24"/>
        </w:rPr>
        <w:t>)</w:t>
      </w:r>
    </w:p>
    <w:p w:rsidR="00C94877" w:rsidRDefault="00C94877">
      <w:pPr>
        <w:pStyle w:val="ConsNormal"/>
        <w:widowControl/>
        <w:jc w:val="both"/>
        <w:rPr>
          <w:i/>
          <w:iCs/>
          <w:sz w:val="28"/>
          <w:szCs w:val="28"/>
        </w:rPr>
      </w:pPr>
    </w:p>
    <w:p w:rsidR="00C94877" w:rsidRDefault="00C94877">
      <w:pPr>
        <w:rPr>
          <w:sz w:val="24"/>
        </w:rPr>
      </w:pPr>
    </w:p>
    <w:p w:rsidR="00C94877" w:rsidRDefault="00C94877">
      <w:pPr>
        <w:rPr>
          <w:sz w:val="24"/>
        </w:rPr>
      </w:pPr>
    </w:p>
    <w:p w:rsidR="0021558C" w:rsidRDefault="0021558C" w:rsidP="00DB134E">
      <w:r>
        <w:t>Уполномоченный представитель ___________________________________</w:t>
      </w:r>
      <w:r>
        <w:tab/>
      </w:r>
    </w:p>
    <w:p w:rsidR="0021558C" w:rsidRPr="0021558C" w:rsidRDefault="0021558C" w:rsidP="0021558C">
      <w:pPr>
        <w:rPr>
          <w:b/>
        </w:rPr>
      </w:pPr>
      <w:r>
        <w:t>избирательного объединения</w:t>
      </w:r>
      <w:r>
        <w:tab/>
      </w:r>
      <w:r>
        <w:tab/>
      </w:r>
      <w:r w:rsidRPr="0021558C">
        <w:rPr>
          <w:b/>
          <w:sz w:val="16"/>
        </w:rPr>
        <w:t xml:space="preserve">(подпись)    </w:t>
      </w:r>
      <w:r>
        <w:rPr>
          <w:b/>
          <w:sz w:val="16"/>
        </w:rPr>
        <w:tab/>
      </w:r>
      <w:r>
        <w:rPr>
          <w:b/>
          <w:sz w:val="16"/>
        </w:rPr>
        <w:tab/>
      </w:r>
      <w:r w:rsidRPr="0021558C">
        <w:rPr>
          <w:b/>
          <w:sz w:val="16"/>
        </w:rPr>
        <w:tab/>
        <w:t>(инициалы, фамилия)</w:t>
      </w:r>
    </w:p>
    <w:p w:rsidR="0021558C" w:rsidRDefault="0021558C" w:rsidP="0021558C">
      <w:r>
        <w:t>______________________________</w:t>
      </w:r>
    </w:p>
    <w:p w:rsidR="0021558C" w:rsidRPr="0021558C" w:rsidRDefault="0021558C" w:rsidP="0021558C">
      <w:pPr>
        <w:rPr>
          <w:sz w:val="18"/>
          <w:szCs w:val="18"/>
        </w:rPr>
      </w:pPr>
      <w:r w:rsidRPr="0021558C">
        <w:rPr>
          <w:sz w:val="18"/>
          <w:szCs w:val="18"/>
        </w:rPr>
        <w:t>(</w:t>
      </w:r>
      <w:r>
        <w:rPr>
          <w:sz w:val="18"/>
          <w:szCs w:val="18"/>
        </w:rPr>
        <w:t>наименование избирательного объединения)</w:t>
      </w:r>
    </w:p>
    <w:p w:rsidR="00C94877" w:rsidRDefault="00C94877">
      <w:pPr>
        <w:jc w:val="right"/>
      </w:pPr>
    </w:p>
    <w:p w:rsidR="00C94877" w:rsidRDefault="00C94877">
      <w:pPr>
        <w:pStyle w:val="23"/>
        <w:rPr>
          <w:sz w:val="16"/>
        </w:rPr>
      </w:pPr>
      <w:r>
        <w:t>________________</w:t>
      </w:r>
    </w:p>
    <w:p w:rsidR="00C94877" w:rsidRDefault="00C94877">
      <w:pPr>
        <w:ind w:left="567"/>
      </w:pPr>
      <w:r>
        <w:rPr>
          <w:sz w:val="16"/>
        </w:rPr>
        <w:t>(дата)</w:t>
      </w:r>
    </w:p>
    <w:p w:rsidR="00C94877" w:rsidRDefault="00C94877">
      <w:pPr>
        <w:pStyle w:val="23"/>
      </w:pPr>
    </w:p>
    <w:p w:rsidR="00C94877" w:rsidRDefault="00C94877">
      <w:pPr>
        <w:pStyle w:val="23"/>
        <w:ind w:left="-567" w:firstLine="567"/>
        <w:jc w:val="both"/>
        <w:rPr>
          <w:sz w:val="16"/>
          <w:szCs w:val="16"/>
        </w:rPr>
      </w:pPr>
      <w:r>
        <w:rPr>
          <w:b/>
          <w:bCs/>
          <w:sz w:val="23"/>
          <w:szCs w:val="28"/>
        </w:rPr>
        <w:t xml:space="preserve">Примечание. </w:t>
      </w:r>
      <w:r>
        <w:rPr>
          <w:sz w:val="23"/>
        </w:rPr>
        <w:t>В итоговой строке таблицы указываются соответственно: общее количество папок, листов, подписей (кроме исключенных (вычеркнутых).</w:t>
      </w:r>
    </w:p>
    <w:p w:rsidR="00C94877" w:rsidRDefault="00C94877">
      <w:pPr>
        <w:pStyle w:val="23"/>
        <w:pageBreakBefore/>
        <w:ind w:left="-567" w:firstLine="567"/>
        <w:jc w:val="both"/>
        <w:rPr>
          <w:sz w:val="16"/>
          <w:szCs w:val="16"/>
        </w:rPr>
      </w:pPr>
    </w:p>
    <w:p w:rsidR="0021558C" w:rsidRDefault="0021558C" w:rsidP="0021558C">
      <w:pPr>
        <w:pStyle w:val="23"/>
        <w:ind w:left="5103"/>
        <w:jc w:val="center"/>
        <w:rPr>
          <w:b/>
          <w:bCs/>
          <w:szCs w:val="28"/>
        </w:rPr>
      </w:pPr>
      <w:r>
        <w:rPr>
          <w:bCs/>
          <w:sz w:val="28"/>
          <w:szCs w:val="28"/>
        </w:rPr>
        <w:t>Приложение № 12</w:t>
      </w:r>
    </w:p>
    <w:p w:rsidR="0021558C" w:rsidRDefault="0021558C" w:rsidP="0021558C">
      <w:pPr>
        <w:pStyle w:val="212"/>
        <w:ind w:left="5103"/>
        <w:jc w:val="center"/>
        <w:rPr>
          <w:b/>
          <w:bCs/>
          <w:sz w:val="20"/>
        </w:rPr>
      </w:pPr>
      <w:r>
        <w:rPr>
          <w:b/>
          <w:bCs/>
          <w:szCs w:val="28"/>
        </w:rPr>
        <w:t>(обязательная форма)</w:t>
      </w:r>
    </w:p>
    <w:p w:rsidR="0021558C" w:rsidRDefault="0021558C" w:rsidP="0021558C">
      <w:pPr>
        <w:pStyle w:val="212"/>
        <w:ind w:left="5103"/>
        <w:jc w:val="center"/>
        <w:rPr>
          <w:b/>
          <w:bCs/>
          <w:sz w:val="20"/>
        </w:rPr>
      </w:pPr>
    </w:p>
    <w:p w:rsidR="0021558C" w:rsidRDefault="0021558C" w:rsidP="0021558C">
      <w:pPr>
        <w:pStyle w:val="23"/>
        <w:ind w:left="5103"/>
        <w:jc w:val="center"/>
        <w:rPr>
          <w:sz w:val="22"/>
          <w:szCs w:val="22"/>
        </w:rPr>
      </w:pPr>
      <w:r>
        <w:rPr>
          <w:bCs/>
          <w:sz w:val="22"/>
          <w:szCs w:val="22"/>
        </w:rPr>
        <w:t>УТВЕРЖДЕНА</w:t>
      </w:r>
    </w:p>
    <w:p w:rsidR="000739C9" w:rsidRDefault="0021558C" w:rsidP="0021558C">
      <w:pPr>
        <w:pStyle w:val="212"/>
        <w:ind w:left="5103"/>
        <w:jc w:val="center"/>
        <w:rPr>
          <w:sz w:val="24"/>
          <w:szCs w:val="24"/>
        </w:rPr>
      </w:pPr>
      <w:r w:rsidRPr="00686E45">
        <w:rPr>
          <w:sz w:val="24"/>
          <w:szCs w:val="24"/>
        </w:rPr>
        <w:t xml:space="preserve">Решением избирательной комиссии </w:t>
      </w:r>
    </w:p>
    <w:p w:rsidR="000739C9" w:rsidRDefault="0021558C" w:rsidP="0021558C">
      <w:pPr>
        <w:pStyle w:val="212"/>
        <w:ind w:left="5103"/>
        <w:jc w:val="center"/>
        <w:rPr>
          <w:sz w:val="24"/>
          <w:szCs w:val="24"/>
        </w:rPr>
      </w:pPr>
      <w:r w:rsidRPr="00686E45">
        <w:rPr>
          <w:sz w:val="24"/>
          <w:szCs w:val="24"/>
        </w:rPr>
        <w:t xml:space="preserve">МО «Муниципальный район </w:t>
      </w:r>
    </w:p>
    <w:p w:rsidR="000739C9" w:rsidRDefault="0021558C" w:rsidP="0021558C">
      <w:pPr>
        <w:pStyle w:val="212"/>
        <w:ind w:left="5103"/>
        <w:jc w:val="center"/>
        <w:rPr>
          <w:sz w:val="24"/>
          <w:szCs w:val="24"/>
        </w:rPr>
      </w:pPr>
      <w:r w:rsidRPr="00686E45">
        <w:rPr>
          <w:sz w:val="24"/>
          <w:szCs w:val="24"/>
        </w:rPr>
        <w:t>«Заполярный район»</w:t>
      </w:r>
      <w:r w:rsidR="000739C9">
        <w:rPr>
          <w:sz w:val="24"/>
          <w:szCs w:val="24"/>
        </w:rPr>
        <w:t xml:space="preserve"> </w:t>
      </w:r>
    </w:p>
    <w:p w:rsidR="0021558C" w:rsidRPr="00686E45" w:rsidRDefault="0021558C" w:rsidP="0021558C">
      <w:pPr>
        <w:pStyle w:val="212"/>
        <w:ind w:left="5103"/>
        <w:jc w:val="center"/>
        <w:rPr>
          <w:b/>
          <w:bCs/>
          <w:sz w:val="24"/>
          <w:szCs w:val="24"/>
        </w:rPr>
      </w:pPr>
      <w:r w:rsidRPr="00686E45">
        <w:rPr>
          <w:sz w:val="24"/>
          <w:szCs w:val="24"/>
        </w:rPr>
        <w:t xml:space="preserve">от </w:t>
      </w:r>
      <w:r w:rsidR="00D367DF" w:rsidRPr="00D367DF">
        <w:rPr>
          <w:sz w:val="24"/>
          <w:szCs w:val="24"/>
        </w:rPr>
        <w:t>15</w:t>
      </w:r>
      <w:r w:rsidR="000739C9">
        <w:rPr>
          <w:sz w:val="24"/>
          <w:szCs w:val="24"/>
        </w:rPr>
        <w:t>.06.</w:t>
      </w:r>
      <w:r>
        <w:rPr>
          <w:sz w:val="24"/>
          <w:szCs w:val="24"/>
        </w:rPr>
        <w:t>2019</w:t>
      </w:r>
      <w:r w:rsidRPr="00686E45">
        <w:rPr>
          <w:sz w:val="24"/>
          <w:szCs w:val="24"/>
        </w:rPr>
        <w:t xml:space="preserve"> №</w:t>
      </w:r>
      <w:r w:rsidR="00C64B3D">
        <w:rPr>
          <w:sz w:val="24"/>
          <w:szCs w:val="24"/>
        </w:rPr>
        <w:t xml:space="preserve"> </w:t>
      </w:r>
      <w:r w:rsidR="00D367DF">
        <w:rPr>
          <w:sz w:val="24"/>
          <w:szCs w:val="24"/>
        </w:rPr>
        <w:t>5/10-4</w:t>
      </w:r>
    </w:p>
    <w:p w:rsidR="0021558C" w:rsidRDefault="0021558C" w:rsidP="0021558C">
      <w:pPr>
        <w:pStyle w:val="212"/>
        <w:ind w:left="5103"/>
        <w:jc w:val="center"/>
        <w:rPr>
          <w:b/>
          <w:bCs/>
          <w:sz w:val="20"/>
        </w:rPr>
      </w:pPr>
    </w:p>
    <w:p w:rsidR="0021558C" w:rsidRDefault="0021558C" w:rsidP="0021558C">
      <w:pPr>
        <w:pStyle w:val="23"/>
        <w:jc w:val="right"/>
      </w:pPr>
    </w:p>
    <w:p w:rsidR="0021558C" w:rsidRDefault="0021558C" w:rsidP="0021558C">
      <w:pPr>
        <w:jc w:val="right"/>
        <w:rPr>
          <w:sz w:val="22"/>
        </w:rPr>
      </w:pPr>
    </w:p>
    <w:p w:rsidR="0021558C" w:rsidRDefault="0021558C" w:rsidP="0021558C">
      <w:pPr>
        <w:jc w:val="right"/>
      </w:pPr>
      <w:r>
        <w:rPr>
          <w:sz w:val="22"/>
        </w:rPr>
        <w:t>Экземпляр № _______</w:t>
      </w:r>
    </w:p>
    <w:p w:rsidR="0021558C" w:rsidRDefault="0021558C" w:rsidP="0021558C">
      <w:pPr>
        <w:jc w:val="center"/>
      </w:pPr>
    </w:p>
    <w:p w:rsidR="0021558C" w:rsidRDefault="0021558C" w:rsidP="0021558C">
      <w:pPr>
        <w:jc w:val="center"/>
      </w:pPr>
    </w:p>
    <w:p w:rsidR="0021558C" w:rsidRDefault="0021558C" w:rsidP="0021558C">
      <w:pPr>
        <w:pStyle w:val="30"/>
      </w:pPr>
      <w:r>
        <w:rPr>
          <w:sz w:val="28"/>
        </w:rPr>
        <w:t>ПРОТОКОЛ</w:t>
      </w:r>
    </w:p>
    <w:p w:rsidR="0021558C" w:rsidRPr="0021558C" w:rsidRDefault="0021558C" w:rsidP="0021558C">
      <w:pPr>
        <w:jc w:val="center"/>
      </w:pPr>
      <w:r w:rsidRPr="0021558C">
        <w:t xml:space="preserve">об итогах сбора подписей избирателей в поддержку выдвижения </w:t>
      </w:r>
    </w:p>
    <w:p w:rsidR="0021558C" w:rsidRDefault="0021558C" w:rsidP="0021558C">
      <w:pPr>
        <w:pStyle w:val="afb"/>
        <w:widowControl/>
        <w:spacing w:after="0"/>
        <w:rPr>
          <w:sz w:val="24"/>
        </w:rPr>
      </w:pPr>
      <w:r w:rsidRPr="0021558C">
        <w:t xml:space="preserve">кандидата   в депутаты Совета муниципального района «Заполярного района» </w:t>
      </w:r>
      <w:r w:rsidR="00107014">
        <w:t>четвертого</w:t>
      </w:r>
      <w:r w:rsidRPr="0021558C">
        <w:t xml:space="preserve"> созыва по многомандатному избирательному округу</w:t>
      </w:r>
      <w:r>
        <w:t xml:space="preserve"> № _____</w:t>
      </w:r>
    </w:p>
    <w:p w:rsidR="0021558C" w:rsidRDefault="0021558C" w:rsidP="0021558C">
      <w:pPr>
        <w:jc w:val="center"/>
        <w:rPr>
          <w:sz w:val="20"/>
        </w:rPr>
      </w:pPr>
      <w:r>
        <w:rPr>
          <w:sz w:val="24"/>
        </w:rPr>
        <w:t>_____________________________________________________________________________</w:t>
      </w:r>
    </w:p>
    <w:p w:rsidR="0021558C" w:rsidRDefault="0021558C" w:rsidP="0021558C">
      <w:pPr>
        <w:jc w:val="center"/>
      </w:pPr>
      <w:r>
        <w:rPr>
          <w:sz w:val="20"/>
        </w:rPr>
        <w:t>(фамилия, имя, отчество кандидата)</w:t>
      </w:r>
    </w:p>
    <w:p w:rsidR="0021558C" w:rsidRDefault="0021558C" w:rsidP="0021558C"/>
    <w:tbl>
      <w:tblPr>
        <w:tblW w:w="0" w:type="auto"/>
        <w:tblInd w:w="-10" w:type="dxa"/>
        <w:tblLayout w:type="fixed"/>
        <w:tblLook w:val="0000" w:firstRow="0" w:lastRow="0" w:firstColumn="0" w:lastColumn="0" w:noHBand="0" w:noVBand="0"/>
      </w:tblPr>
      <w:tblGrid>
        <w:gridCol w:w="932"/>
        <w:gridCol w:w="2695"/>
        <w:gridCol w:w="2971"/>
        <w:gridCol w:w="2972"/>
        <w:gridCol w:w="20"/>
      </w:tblGrid>
      <w:tr w:rsidR="0021558C" w:rsidTr="00D644B7">
        <w:tc>
          <w:tcPr>
            <w:tcW w:w="932" w:type="dxa"/>
            <w:tcBorders>
              <w:top w:val="single" w:sz="4" w:space="0" w:color="000000"/>
              <w:left w:val="single" w:sz="4" w:space="0" w:color="000000"/>
              <w:bottom w:val="single" w:sz="4" w:space="0" w:color="000000"/>
            </w:tcBorders>
            <w:shd w:val="clear" w:color="auto" w:fill="auto"/>
            <w:vAlign w:val="center"/>
          </w:tcPr>
          <w:p w:rsidR="0021558C" w:rsidRDefault="0021558C" w:rsidP="00D644B7">
            <w:pPr>
              <w:jc w:val="center"/>
              <w:rPr>
                <w:sz w:val="20"/>
              </w:rPr>
            </w:pPr>
            <w:r>
              <w:rPr>
                <w:sz w:val="20"/>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21558C" w:rsidRDefault="0021558C" w:rsidP="00D644B7">
            <w:pPr>
              <w:jc w:val="center"/>
              <w:rPr>
                <w:sz w:val="20"/>
              </w:rPr>
            </w:pPr>
            <w:r>
              <w:rPr>
                <w:sz w:val="20"/>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21558C" w:rsidRDefault="0021558C" w:rsidP="00D644B7">
            <w:pPr>
              <w:jc w:val="center"/>
              <w:rPr>
                <w:sz w:val="20"/>
              </w:rPr>
            </w:pPr>
            <w:r>
              <w:rPr>
                <w:sz w:val="20"/>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558C" w:rsidRDefault="0021558C" w:rsidP="00D644B7">
            <w:pPr>
              <w:jc w:val="center"/>
              <w:rPr>
                <w:sz w:val="20"/>
              </w:rPr>
            </w:pPr>
            <w:r>
              <w:rPr>
                <w:sz w:val="20"/>
              </w:rPr>
              <w:t>Заявленное количество подписей избирателей</w:t>
            </w:r>
          </w:p>
        </w:tc>
      </w:tr>
      <w:tr w:rsidR="0021558C" w:rsidTr="00D644B7">
        <w:tc>
          <w:tcPr>
            <w:tcW w:w="932" w:type="dxa"/>
            <w:tcBorders>
              <w:top w:val="single" w:sz="4" w:space="0" w:color="000000"/>
              <w:left w:val="single" w:sz="4" w:space="0" w:color="000000"/>
              <w:bottom w:val="single" w:sz="4" w:space="0" w:color="000000"/>
            </w:tcBorders>
            <w:shd w:val="clear" w:color="auto" w:fill="auto"/>
          </w:tcPr>
          <w:p w:rsidR="0021558C" w:rsidRDefault="0021558C" w:rsidP="00D644B7">
            <w:pPr>
              <w:jc w:val="center"/>
              <w:rPr>
                <w:sz w:val="20"/>
              </w:rPr>
            </w:pPr>
            <w:r>
              <w:rPr>
                <w:sz w:val="20"/>
              </w:rPr>
              <w:t>1</w:t>
            </w:r>
          </w:p>
        </w:tc>
        <w:tc>
          <w:tcPr>
            <w:tcW w:w="2695" w:type="dxa"/>
            <w:tcBorders>
              <w:top w:val="single" w:sz="4" w:space="0" w:color="000000"/>
              <w:left w:val="single" w:sz="4" w:space="0" w:color="000000"/>
              <w:bottom w:val="single" w:sz="4" w:space="0" w:color="000000"/>
            </w:tcBorders>
            <w:shd w:val="clear" w:color="auto" w:fill="auto"/>
          </w:tcPr>
          <w:p w:rsidR="0021558C" w:rsidRDefault="0021558C" w:rsidP="00D644B7">
            <w:pPr>
              <w:jc w:val="center"/>
              <w:rPr>
                <w:sz w:val="20"/>
              </w:rPr>
            </w:pPr>
            <w:r>
              <w:rPr>
                <w:sz w:val="20"/>
              </w:rPr>
              <w:t>2</w:t>
            </w:r>
          </w:p>
        </w:tc>
        <w:tc>
          <w:tcPr>
            <w:tcW w:w="2971" w:type="dxa"/>
            <w:tcBorders>
              <w:top w:val="single" w:sz="4" w:space="0" w:color="000000"/>
              <w:left w:val="single" w:sz="4" w:space="0" w:color="000000"/>
              <w:bottom w:val="single" w:sz="4" w:space="0" w:color="000000"/>
            </w:tcBorders>
            <w:shd w:val="clear" w:color="auto" w:fill="auto"/>
          </w:tcPr>
          <w:p w:rsidR="0021558C" w:rsidRDefault="0021558C" w:rsidP="00D644B7">
            <w:pPr>
              <w:jc w:val="center"/>
              <w:rPr>
                <w:sz w:val="20"/>
              </w:rPr>
            </w:pPr>
            <w:r>
              <w:rPr>
                <w:sz w:val="20"/>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1558C" w:rsidRDefault="0021558C" w:rsidP="00D644B7">
            <w:pPr>
              <w:jc w:val="center"/>
              <w:rPr>
                <w:sz w:val="24"/>
              </w:rPr>
            </w:pPr>
            <w:r>
              <w:rPr>
                <w:sz w:val="20"/>
              </w:rPr>
              <w:t>4</w:t>
            </w:r>
          </w:p>
        </w:tc>
      </w:tr>
      <w:tr w:rsidR="0021558C" w:rsidTr="00D644B7">
        <w:trPr>
          <w:gridAfter w:val="1"/>
          <w:wAfter w:w="20" w:type="dxa"/>
        </w:trPr>
        <w:tc>
          <w:tcPr>
            <w:tcW w:w="932" w:type="dxa"/>
            <w:shd w:val="clear" w:color="auto" w:fill="auto"/>
          </w:tcPr>
          <w:p w:rsidR="0021558C" w:rsidRDefault="0021558C" w:rsidP="00D644B7">
            <w:pPr>
              <w:jc w:val="center"/>
            </w:pPr>
            <w:r>
              <w:rPr>
                <w:sz w:val="24"/>
              </w:rPr>
              <w:t>1</w:t>
            </w:r>
          </w:p>
        </w:tc>
        <w:tc>
          <w:tcPr>
            <w:tcW w:w="2695" w:type="dxa"/>
            <w:shd w:val="clear" w:color="auto" w:fill="auto"/>
          </w:tcPr>
          <w:p w:rsidR="0021558C" w:rsidRDefault="0021558C" w:rsidP="00D644B7">
            <w:pPr>
              <w:pStyle w:val="af6"/>
              <w:widowControl/>
              <w:snapToGrid w:val="0"/>
              <w:spacing w:after="0"/>
            </w:pPr>
          </w:p>
        </w:tc>
        <w:tc>
          <w:tcPr>
            <w:tcW w:w="2971" w:type="dxa"/>
            <w:shd w:val="clear" w:color="auto" w:fill="auto"/>
          </w:tcPr>
          <w:p w:rsidR="0021558C" w:rsidRDefault="0021558C" w:rsidP="00D644B7">
            <w:pPr>
              <w:snapToGrid w:val="0"/>
              <w:rPr>
                <w:sz w:val="24"/>
              </w:rPr>
            </w:pPr>
          </w:p>
        </w:tc>
        <w:tc>
          <w:tcPr>
            <w:tcW w:w="2972" w:type="dxa"/>
            <w:shd w:val="clear" w:color="auto" w:fill="auto"/>
          </w:tcPr>
          <w:p w:rsidR="0021558C" w:rsidRDefault="0021558C" w:rsidP="00D644B7">
            <w:pPr>
              <w:snapToGrid w:val="0"/>
              <w:rPr>
                <w:sz w:val="24"/>
              </w:rPr>
            </w:pPr>
          </w:p>
        </w:tc>
      </w:tr>
      <w:tr w:rsidR="0021558C" w:rsidTr="00D644B7">
        <w:trPr>
          <w:gridAfter w:val="1"/>
          <w:wAfter w:w="20" w:type="dxa"/>
        </w:trPr>
        <w:tc>
          <w:tcPr>
            <w:tcW w:w="932" w:type="dxa"/>
            <w:shd w:val="clear" w:color="auto" w:fill="auto"/>
          </w:tcPr>
          <w:p w:rsidR="0021558C" w:rsidRDefault="0021558C" w:rsidP="00D644B7">
            <w:pPr>
              <w:jc w:val="center"/>
              <w:rPr>
                <w:sz w:val="24"/>
              </w:rPr>
            </w:pPr>
            <w:r>
              <w:rPr>
                <w:sz w:val="24"/>
              </w:rPr>
              <w:t>2</w:t>
            </w:r>
          </w:p>
        </w:tc>
        <w:tc>
          <w:tcPr>
            <w:tcW w:w="2695" w:type="dxa"/>
            <w:shd w:val="clear" w:color="auto" w:fill="auto"/>
          </w:tcPr>
          <w:p w:rsidR="0021558C" w:rsidRDefault="0021558C" w:rsidP="00D644B7">
            <w:pPr>
              <w:snapToGrid w:val="0"/>
              <w:rPr>
                <w:sz w:val="24"/>
              </w:rPr>
            </w:pPr>
          </w:p>
        </w:tc>
        <w:tc>
          <w:tcPr>
            <w:tcW w:w="2971" w:type="dxa"/>
            <w:shd w:val="clear" w:color="auto" w:fill="auto"/>
          </w:tcPr>
          <w:p w:rsidR="0021558C" w:rsidRDefault="0021558C" w:rsidP="00D644B7">
            <w:pPr>
              <w:snapToGrid w:val="0"/>
              <w:rPr>
                <w:sz w:val="24"/>
              </w:rPr>
            </w:pPr>
          </w:p>
        </w:tc>
        <w:tc>
          <w:tcPr>
            <w:tcW w:w="2972" w:type="dxa"/>
            <w:shd w:val="clear" w:color="auto" w:fill="auto"/>
          </w:tcPr>
          <w:p w:rsidR="0021558C" w:rsidRDefault="0021558C" w:rsidP="00D644B7">
            <w:pPr>
              <w:snapToGrid w:val="0"/>
              <w:rPr>
                <w:sz w:val="24"/>
              </w:rPr>
            </w:pPr>
          </w:p>
        </w:tc>
      </w:tr>
      <w:tr w:rsidR="0021558C" w:rsidTr="00D644B7">
        <w:trPr>
          <w:gridAfter w:val="1"/>
          <w:wAfter w:w="20" w:type="dxa"/>
        </w:trPr>
        <w:tc>
          <w:tcPr>
            <w:tcW w:w="932" w:type="dxa"/>
            <w:shd w:val="clear" w:color="auto" w:fill="auto"/>
          </w:tcPr>
          <w:p w:rsidR="0021558C" w:rsidRDefault="0021558C" w:rsidP="00D644B7">
            <w:pPr>
              <w:jc w:val="center"/>
              <w:rPr>
                <w:sz w:val="24"/>
              </w:rPr>
            </w:pPr>
            <w:r>
              <w:rPr>
                <w:sz w:val="24"/>
              </w:rPr>
              <w:t>…</w:t>
            </w:r>
          </w:p>
        </w:tc>
        <w:tc>
          <w:tcPr>
            <w:tcW w:w="2695" w:type="dxa"/>
            <w:shd w:val="clear" w:color="auto" w:fill="auto"/>
          </w:tcPr>
          <w:p w:rsidR="0021558C" w:rsidRDefault="0021558C" w:rsidP="00D644B7">
            <w:pPr>
              <w:snapToGrid w:val="0"/>
              <w:rPr>
                <w:sz w:val="24"/>
              </w:rPr>
            </w:pPr>
          </w:p>
        </w:tc>
        <w:tc>
          <w:tcPr>
            <w:tcW w:w="2971" w:type="dxa"/>
            <w:shd w:val="clear" w:color="auto" w:fill="auto"/>
          </w:tcPr>
          <w:p w:rsidR="0021558C" w:rsidRDefault="0021558C" w:rsidP="00D644B7">
            <w:pPr>
              <w:snapToGrid w:val="0"/>
              <w:rPr>
                <w:sz w:val="24"/>
              </w:rPr>
            </w:pPr>
          </w:p>
        </w:tc>
        <w:tc>
          <w:tcPr>
            <w:tcW w:w="2972" w:type="dxa"/>
            <w:shd w:val="clear" w:color="auto" w:fill="auto"/>
          </w:tcPr>
          <w:p w:rsidR="0021558C" w:rsidRDefault="0021558C" w:rsidP="00D644B7">
            <w:pPr>
              <w:snapToGrid w:val="0"/>
              <w:rPr>
                <w:sz w:val="24"/>
              </w:rPr>
            </w:pPr>
          </w:p>
        </w:tc>
      </w:tr>
      <w:tr w:rsidR="0021558C" w:rsidTr="00D644B7">
        <w:tc>
          <w:tcPr>
            <w:tcW w:w="932" w:type="dxa"/>
            <w:tcBorders>
              <w:top w:val="single" w:sz="4" w:space="0" w:color="000000"/>
              <w:left w:val="single" w:sz="4" w:space="0" w:color="000000"/>
              <w:bottom w:val="single" w:sz="4" w:space="0" w:color="000000"/>
            </w:tcBorders>
            <w:shd w:val="clear" w:color="auto" w:fill="auto"/>
          </w:tcPr>
          <w:p w:rsidR="0021558C" w:rsidRDefault="0021558C" w:rsidP="00D644B7">
            <w:pPr>
              <w:jc w:val="center"/>
              <w:rPr>
                <w:sz w:val="24"/>
              </w:rPr>
            </w:pPr>
            <w:r>
              <w:rPr>
                <w:sz w:val="24"/>
              </w:rPr>
              <w:t>Итого</w:t>
            </w:r>
          </w:p>
        </w:tc>
        <w:tc>
          <w:tcPr>
            <w:tcW w:w="2695" w:type="dxa"/>
            <w:tcBorders>
              <w:top w:val="single" w:sz="4" w:space="0" w:color="000000"/>
              <w:left w:val="single" w:sz="4" w:space="0" w:color="000000"/>
              <w:bottom w:val="single" w:sz="4" w:space="0" w:color="000000"/>
            </w:tcBorders>
            <w:shd w:val="clear" w:color="auto" w:fill="auto"/>
          </w:tcPr>
          <w:p w:rsidR="0021558C" w:rsidRDefault="0021558C" w:rsidP="00D644B7">
            <w:pPr>
              <w:snapToGrid w:val="0"/>
              <w:rPr>
                <w:sz w:val="24"/>
              </w:rPr>
            </w:pPr>
          </w:p>
        </w:tc>
        <w:tc>
          <w:tcPr>
            <w:tcW w:w="2971" w:type="dxa"/>
            <w:tcBorders>
              <w:top w:val="single" w:sz="4" w:space="0" w:color="000000"/>
              <w:left w:val="single" w:sz="4" w:space="0" w:color="000000"/>
              <w:bottom w:val="single" w:sz="4" w:space="0" w:color="000000"/>
            </w:tcBorders>
            <w:shd w:val="clear" w:color="auto" w:fill="auto"/>
          </w:tcPr>
          <w:p w:rsidR="0021558C" w:rsidRDefault="0021558C" w:rsidP="00D644B7">
            <w:pPr>
              <w:snapToGrid w:val="0"/>
              <w:rPr>
                <w:sz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1558C" w:rsidRDefault="0021558C" w:rsidP="00D644B7">
            <w:pPr>
              <w:snapToGrid w:val="0"/>
              <w:rPr>
                <w:sz w:val="24"/>
              </w:rPr>
            </w:pPr>
          </w:p>
        </w:tc>
      </w:tr>
    </w:tbl>
    <w:p w:rsidR="0021558C" w:rsidRDefault="0021558C" w:rsidP="0021558C">
      <w:pPr>
        <w:spacing w:before="240"/>
        <w:ind w:firstLine="567"/>
        <w:jc w:val="both"/>
        <w:rPr>
          <w:i/>
          <w:iCs/>
          <w:szCs w:val="28"/>
        </w:rPr>
      </w:pPr>
      <w:r>
        <w:t>Исключено (вычеркнуто) подписей избирателей кандидатом всего ________, в том числе по папке № 1 -__; и т.д.</w:t>
      </w:r>
    </w:p>
    <w:p w:rsidR="0021558C" w:rsidRDefault="0021558C" w:rsidP="0021558C">
      <w:pPr>
        <w:pStyle w:val="ConsNormal"/>
        <w:widowControl/>
        <w:jc w:val="both"/>
        <w:rPr>
          <w:i/>
          <w:iCs/>
          <w:sz w:val="28"/>
          <w:szCs w:val="28"/>
        </w:rPr>
      </w:pPr>
    </w:p>
    <w:p w:rsidR="00107014" w:rsidRDefault="00107014" w:rsidP="00107014">
      <w:pPr>
        <w:pStyle w:val="17"/>
        <w:spacing w:before="120" w:line="276" w:lineRule="auto"/>
        <w:ind w:firstLine="708"/>
        <w:rPr>
          <w:szCs w:val="24"/>
        </w:rPr>
      </w:pPr>
      <w:r>
        <w:rPr>
          <w:szCs w:val="24"/>
        </w:rPr>
        <w:t xml:space="preserve">Приложение: настоящий протокол на электронном носителе (оптическом компакт-диске </w:t>
      </w:r>
      <w:r>
        <w:rPr>
          <w:szCs w:val="24"/>
          <w:lang w:val="en-US"/>
        </w:rPr>
        <w:t>CD</w:t>
      </w:r>
      <w:r>
        <w:rPr>
          <w:szCs w:val="24"/>
        </w:rPr>
        <w:t>-</w:t>
      </w:r>
      <w:r>
        <w:rPr>
          <w:szCs w:val="24"/>
          <w:lang w:val="en-US"/>
        </w:rPr>
        <w:t>R</w:t>
      </w:r>
      <w:r>
        <w:rPr>
          <w:szCs w:val="24"/>
        </w:rPr>
        <w:t xml:space="preserve"> или </w:t>
      </w:r>
      <w:r>
        <w:rPr>
          <w:szCs w:val="24"/>
          <w:lang w:val="en-US"/>
        </w:rPr>
        <w:t>CD</w:t>
      </w:r>
      <w:r>
        <w:rPr>
          <w:szCs w:val="24"/>
        </w:rPr>
        <w:t>-</w:t>
      </w:r>
      <w:r>
        <w:rPr>
          <w:szCs w:val="24"/>
          <w:lang w:val="en-US"/>
        </w:rPr>
        <w:t>RW</w:t>
      </w:r>
      <w:r>
        <w:rPr>
          <w:szCs w:val="24"/>
        </w:rPr>
        <w:t xml:space="preserve"> либо  </w:t>
      </w:r>
      <w:r>
        <w:rPr>
          <w:szCs w:val="24"/>
          <w:lang w:val="en-US"/>
        </w:rPr>
        <w:t>USBFlashDrive</w:t>
      </w:r>
      <w:r>
        <w:rPr>
          <w:szCs w:val="24"/>
        </w:rPr>
        <w:t>)</w:t>
      </w:r>
    </w:p>
    <w:p w:rsidR="0021558C" w:rsidRDefault="0021558C" w:rsidP="0021558C">
      <w:pPr>
        <w:pStyle w:val="ConsNormal"/>
        <w:widowControl/>
        <w:jc w:val="both"/>
        <w:rPr>
          <w:i/>
          <w:iCs/>
          <w:sz w:val="28"/>
          <w:szCs w:val="28"/>
        </w:rPr>
      </w:pPr>
    </w:p>
    <w:p w:rsidR="0021558C" w:rsidRDefault="0021558C" w:rsidP="0021558C">
      <w:pPr>
        <w:rPr>
          <w:sz w:val="24"/>
        </w:rPr>
      </w:pPr>
    </w:p>
    <w:p w:rsidR="0021558C" w:rsidRDefault="0021558C" w:rsidP="0021558C">
      <w:pPr>
        <w:rPr>
          <w:sz w:val="24"/>
        </w:rPr>
      </w:pPr>
    </w:p>
    <w:p w:rsidR="0021558C" w:rsidRDefault="0021558C" w:rsidP="0021558C">
      <w:r>
        <w:t xml:space="preserve">Кандидат     </w:t>
      </w:r>
      <w:r>
        <w:tab/>
      </w:r>
      <w:r>
        <w:tab/>
      </w:r>
      <w:r>
        <w:tab/>
        <w:t xml:space="preserve">               _________________  _________________</w:t>
      </w:r>
      <w:r>
        <w:br/>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rPr>
        <w:t xml:space="preserve">(подпись)     </w:t>
      </w:r>
      <w:r>
        <w:rPr>
          <w:sz w:val="16"/>
        </w:rPr>
        <w:tab/>
        <w:t>(инициалы, фамилия)</w:t>
      </w:r>
    </w:p>
    <w:p w:rsidR="0021558C" w:rsidRDefault="0021558C" w:rsidP="0021558C">
      <w:r>
        <w:tab/>
      </w:r>
      <w:r>
        <w:tab/>
      </w:r>
      <w:r>
        <w:tab/>
      </w:r>
      <w:r>
        <w:tab/>
      </w:r>
    </w:p>
    <w:p w:rsidR="0021558C" w:rsidRDefault="0021558C" w:rsidP="0021558C">
      <w:pPr>
        <w:jc w:val="right"/>
      </w:pPr>
    </w:p>
    <w:p w:rsidR="0021558C" w:rsidRDefault="0021558C" w:rsidP="0021558C">
      <w:pPr>
        <w:pStyle w:val="23"/>
        <w:rPr>
          <w:sz w:val="16"/>
        </w:rPr>
      </w:pPr>
      <w:r>
        <w:t>________________</w:t>
      </w:r>
    </w:p>
    <w:p w:rsidR="0021558C" w:rsidRDefault="0021558C" w:rsidP="0021558C">
      <w:pPr>
        <w:ind w:left="567"/>
      </w:pPr>
      <w:r>
        <w:rPr>
          <w:sz w:val="16"/>
        </w:rPr>
        <w:t>(дата)</w:t>
      </w:r>
    </w:p>
    <w:p w:rsidR="0021558C" w:rsidRDefault="0021558C" w:rsidP="0021558C">
      <w:pPr>
        <w:pStyle w:val="23"/>
      </w:pPr>
    </w:p>
    <w:p w:rsidR="0021558C" w:rsidRDefault="0021558C" w:rsidP="0021558C">
      <w:pPr>
        <w:pStyle w:val="23"/>
        <w:ind w:left="-567" w:firstLine="567"/>
        <w:jc w:val="both"/>
        <w:rPr>
          <w:sz w:val="16"/>
          <w:szCs w:val="16"/>
        </w:rPr>
      </w:pPr>
      <w:r>
        <w:rPr>
          <w:b/>
          <w:bCs/>
          <w:sz w:val="23"/>
          <w:szCs w:val="28"/>
        </w:rPr>
        <w:t xml:space="preserve">Примечание. </w:t>
      </w:r>
      <w:r>
        <w:rPr>
          <w:sz w:val="23"/>
        </w:rPr>
        <w:t>В итоговой строке таблицы указываются соответственно: общее количество папок, листов, подписей (кроме исключенных (вычеркнутых).</w:t>
      </w:r>
    </w:p>
    <w:p w:rsidR="0021558C" w:rsidRDefault="0021558C">
      <w:pPr>
        <w:pStyle w:val="af4"/>
        <w:ind w:left="5103"/>
        <w:rPr>
          <w:bCs/>
          <w:sz w:val="28"/>
          <w:szCs w:val="28"/>
        </w:rPr>
      </w:pPr>
    </w:p>
    <w:p w:rsidR="0021558C" w:rsidRDefault="0021558C">
      <w:pPr>
        <w:pStyle w:val="af4"/>
        <w:ind w:left="5103"/>
        <w:rPr>
          <w:bCs/>
          <w:sz w:val="28"/>
          <w:szCs w:val="28"/>
        </w:rPr>
      </w:pPr>
      <w:r>
        <w:rPr>
          <w:bCs/>
          <w:sz w:val="28"/>
          <w:szCs w:val="28"/>
        </w:rPr>
        <w:br w:type="page"/>
      </w:r>
    </w:p>
    <w:p w:rsidR="00C94877" w:rsidRDefault="00C94877">
      <w:pPr>
        <w:pStyle w:val="af4"/>
        <w:ind w:left="5103"/>
        <w:rPr>
          <w:bCs/>
          <w:sz w:val="28"/>
          <w:szCs w:val="28"/>
        </w:rPr>
      </w:pPr>
      <w:r>
        <w:rPr>
          <w:bCs/>
          <w:sz w:val="28"/>
          <w:szCs w:val="28"/>
        </w:rPr>
        <w:t xml:space="preserve">Приложение № </w:t>
      </w:r>
      <w:r w:rsidR="0021558C">
        <w:rPr>
          <w:bCs/>
          <w:sz w:val="28"/>
          <w:szCs w:val="28"/>
        </w:rPr>
        <w:t>13</w:t>
      </w:r>
    </w:p>
    <w:p w:rsidR="00C94877" w:rsidRDefault="00C94877">
      <w:pPr>
        <w:pStyle w:val="af4"/>
        <w:ind w:left="5103"/>
        <w:rPr>
          <w:szCs w:val="28"/>
        </w:rPr>
      </w:pPr>
      <w:r>
        <w:rPr>
          <w:bCs/>
          <w:sz w:val="28"/>
          <w:szCs w:val="28"/>
        </w:rPr>
        <w:t>(рекомендуемая форма)</w:t>
      </w:r>
    </w:p>
    <w:p w:rsidR="00C94877" w:rsidRDefault="00C94877">
      <w:pPr>
        <w:ind w:left="4253"/>
        <w:jc w:val="center"/>
        <w:rPr>
          <w:szCs w:val="28"/>
        </w:rPr>
      </w:pPr>
    </w:p>
    <w:p w:rsidR="00C94877" w:rsidRDefault="00C94877">
      <w:pPr>
        <w:pStyle w:val="af4"/>
        <w:widowControl w:val="0"/>
        <w:rPr>
          <w:sz w:val="26"/>
        </w:rPr>
      </w:pPr>
      <w:r>
        <w:rPr>
          <w:b/>
          <w:sz w:val="28"/>
        </w:rPr>
        <w:t>ПРЕДСТАВЛЕНИЕ</w:t>
      </w:r>
    </w:p>
    <w:p w:rsidR="00C94877" w:rsidRDefault="00C94877">
      <w:pPr>
        <w:pStyle w:val="af4"/>
        <w:widowControl w:val="0"/>
        <w:jc w:val="left"/>
        <w:rPr>
          <w:sz w:val="26"/>
        </w:rPr>
      </w:pPr>
    </w:p>
    <w:p w:rsidR="00C94877" w:rsidRDefault="00C94877">
      <w:pPr>
        <w:pStyle w:val="af4"/>
        <w:widowControl w:val="0"/>
        <w:jc w:val="left"/>
      </w:pPr>
      <w:r>
        <w:rPr>
          <w:sz w:val="26"/>
        </w:rPr>
        <w:t>«____» ___________ 20__ г.</w:t>
      </w:r>
    </w:p>
    <w:p w:rsidR="00C94877" w:rsidRDefault="00C94877">
      <w:pPr>
        <w:pStyle w:val="23"/>
        <w:widowControl w:val="0"/>
      </w:pPr>
    </w:p>
    <w:p w:rsidR="00C94877" w:rsidRDefault="00C94877">
      <w:pPr>
        <w:widowControl w:val="0"/>
        <w:jc w:val="right"/>
        <w:rPr>
          <w:sz w:val="12"/>
        </w:rPr>
      </w:pPr>
    </w:p>
    <w:p w:rsidR="00C94877" w:rsidRDefault="00C94877">
      <w:pPr>
        <w:pStyle w:val="31"/>
        <w:spacing w:after="0"/>
        <w:ind w:firstLine="709"/>
        <w:jc w:val="both"/>
        <w:rPr>
          <w:sz w:val="18"/>
          <w:szCs w:val="18"/>
        </w:rPr>
      </w:pPr>
      <w:proofErr w:type="gramStart"/>
      <w:r>
        <w:rPr>
          <w:sz w:val="28"/>
          <w:szCs w:val="28"/>
        </w:rPr>
        <w:t xml:space="preserve">В соответствии со статьей </w:t>
      </w:r>
      <w:r w:rsidR="00BE4D33">
        <w:rPr>
          <w:sz w:val="28"/>
          <w:szCs w:val="28"/>
        </w:rPr>
        <w:t>27</w:t>
      </w:r>
      <w:r>
        <w:rPr>
          <w:sz w:val="28"/>
          <w:szCs w:val="28"/>
        </w:rPr>
        <w:t xml:space="preserve"> закона</w:t>
      </w:r>
      <w:r w:rsidR="0021558C">
        <w:rPr>
          <w:sz w:val="28"/>
          <w:szCs w:val="28"/>
        </w:rPr>
        <w:t xml:space="preserve"> Ненецкого автономного округа</w:t>
      </w:r>
      <w:r>
        <w:rPr>
          <w:sz w:val="28"/>
          <w:szCs w:val="28"/>
        </w:rPr>
        <w:t xml:space="preserve"> </w:t>
      </w:r>
      <w:r w:rsidR="00DF0E26" w:rsidRPr="00DF0E26">
        <w:rPr>
          <w:sz w:val="28"/>
          <w:szCs w:val="28"/>
        </w:rPr>
        <w:t>от 28 ноября 2008 года № 93-оз</w:t>
      </w:r>
      <w:r w:rsidR="00DF0E26">
        <w:rPr>
          <w:sz w:val="28"/>
          <w:szCs w:val="28"/>
        </w:rPr>
        <w:t xml:space="preserve"> </w:t>
      </w:r>
      <w:r>
        <w:rPr>
          <w:sz w:val="28"/>
          <w:szCs w:val="28"/>
        </w:rPr>
        <w:t xml:space="preserve">«О выборах депутатов </w:t>
      </w:r>
      <w:r w:rsidR="00CF1235">
        <w:rPr>
          <w:sz w:val="28"/>
          <w:szCs w:val="28"/>
        </w:rPr>
        <w:t>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и пунктом ____ статьи ____ Устава политической партии</w:t>
      </w:r>
      <w:r w:rsidR="00DF0E26">
        <w:rPr>
          <w:sz w:val="28"/>
          <w:szCs w:val="28"/>
        </w:rPr>
        <w:t xml:space="preserve"> </w:t>
      </w:r>
      <w:r>
        <w:rPr>
          <w:i/>
          <w:sz w:val="28"/>
          <w:szCs w:val="28"/>
        </w:rPr>
        <w:t>(либо ссылка на решение соответствующего органа избирательного объединения о делегировании соответствующих полномочий с указанием даты его принятия)</w:t>
      </w:r>
      <w:r>
        <w:rPr>
          <w:bCs/>
          <w:sz w:val="28"/>
          <w:szCs w:val="28"/>
        </w:rPr>
        <w:t xml:space="preserve"> избирательное объединение ________________________________________________________ </w:t>
      </w:r>
      <w:r>
        <w:rPr>
          <w:sz w:val="28"/>
          <w:szCs w:val="28"/>
        </w:rPr>
        <w:t xml:space="preserve">представляет </w:t>
      </w:r>
      <w:proofErr w:type="gramEnd"/>
    </w:p>
    <w:p w:rsidR="00C94877" w:rsidRDefault="00C94877">
      <w:pPr>
        <w:widowControl w:val="0"/>
        <w:jc w:val="center"/>
        <w:rPr>
          <w:szCs w:val="28"/>
        </w:rPr>
      </w:pPr>
      <w:r>
        <w:rPr>
          <w:sz w:val="18"/>
          <w:szCs w:val="18"/>
        </w:rPr>
        <w:t>(наименование избирательного объединения)</w:t>
      </w:r>
    </w:p>
    <w:p w:rsidR="00C94877" w:rsidRDefault="00C94877">
      <w:pPr>
        <w:pStyle w:val="211"/>
        <w:widowControl w:val="0"/>
        <w:spacing w:line="240" w:lineRule="auto"/>
        <w:ind w:right="0" w:firstLine="0"/>
        <w:rPr>
          <w:sz w:val="22"/>
          <w:vertAlign w:val="superscript"/>
        </w:rPr>
      </w:pPr>
      <w:r>
        <w:rPr>
          <w:sz w:val="28"/>
          <w:szCs w:val="28"/>
        </w:rPr>
        <w:t>доверенных лиц, назначенных решением уполномоченного органа избирательного объединения __________________________________________</w:t>
      </w:r>
    </w:p>
    <w:p w:rsidR="00C94877" w:rsidRDefault="00C94877">
      <w:pPr>
        <w:widowControl w:val="0"/>
        <w:jc w:val="right"/>
        <w:rPr>
          <w:szCs w:val="28"/>
        </w:rPr>
      </w:pPr>
      <w:r>
        <w:rPr>
          <w:sz w:val="22"/>
          <w:vertAlign w:val="superscript"/>
        </w:rPr>
        <w:t>(наименование уполномоченного органа избирательного объединения)</w:t>
      </w:r>
    </w:p>
    <w:p w:rsidR="00C94877" w:rsidRDefault="00C94877">
      <w:pPr>
        <w:widowControl w:val="0"/>
        <w:jc w:val="both"/>
        <w:rPr>
          <w:i/>
          <w:iCs/>
        </w:rPr>
      </w:pPr>
      <w:r>
        <w:rPr>
          <w:szCs w:val="28"/>
        </w:rPr>
        <w:t>от ______ _______________ 20 __ г. № ___.</w:t>
      </w:r>
    </w:p>
    <w:p w:rsidR="00C94877" w:rsidRDefault="00C94877">
      <w:pPr>
        <w:pStyle w:val="211"/>
        <w:widowControl w:val="0"/>
        <w:spacing w:line="240" w:lineRule="auto"/>
        <w:ind w:right="0"/>
        <w:rPr>
          <w:i/>
          <w:iCs/>
        </w:rPr>
      </w:pPr>
    </w:p>
    <w:p w:rsidR="00C94877" w:rsidRDefault="00C94877">
      <w:pPr>
        <w:pStyle w:val="211"/>
        <w:widowControl w:val="0"/>
        <w:spacing w:line="240" w:lineRule="auto"/>
        <w:ind w:right="0"/>
        <w:rPr>
          <w:sz w:val="28"/>
          <w:szCs w:val="28"/>
        </w:rPr>
      </w:pPr>
      <w:r>
        <w:rPr>
          <w:i/>
          <w:iCs/>
        </w:rPr>
        <w:t>Приложения:</w:t>
      </w:r>
    </w:p>
    <w:p w:rsidR="00C94877" w:rsidRDefault="00C94877">
      <w:pPr>
        <w:pStyle w:val="211"/>
        <w:widowControl w:val="0"/>
        <w:spacing w:line="240" w:lineRule="auto"/>
        <w:ind w:right="0"/>
        <w:rPr>
          <w:sz w:val="28"/>
          <w:szCs w:val="28"/>
        </w:rPr>
      </w:pPr>
      <w:r>
        <w:rPr>
          <w:sz w:val="28"/>
          <w:szCs w:val="28"/>
        </w:rPr>
        <w:t xml:space="preserve">1. Список доверенных лиц избирательного объединения на ____ листах и на ___ электронном носителе (оптических компакт-дисках CD-R или CD-RW либо USB </w:t>
      </w:r>
      <w:proofErr w:type="spellStart"/>
      <w:r>
        <w:rPr>
          <w:sz w:val="28"/>
          <w:szCs w:val="28"/>
        </w:rPr>
        <w:t>FlashDrive</w:t>
      </w:r>
      <w:proofErr w:type="spellEnd"/>
      <w:r>
        <w:rPr>
          <w:sz w:val="28"/>
          <w:szCs w:val="28"/>
        </w:rPr>
        <w:t>).</w:t>
      </w:r>
    </w:p>
    <w:p w:rsidR="00C94877" w:rsidRDefault="00C94877">
      <w:pPr>
        <w:pStyle w:val="211"/>
        <w:widowControl w:val="0"/>
        <w:spacing w:line="240" w:lineRule="auto"/>
        <w:ind w:right="0"/>
        <w:rPr>
          <w:sz w:val="28"/>
          <w:szCs w:val="28"/>
        </w:rPr>
      </w:pPr>
      <w:r>
        <w:rPr>
          <w:sz w:val="28"/>
          <w:szCs w:val="28"/>
        </w:rPr>
        <w:t>2. Заявления о согласии быть доверенными лицами, ___ штук.</w:t>
      </w:r>
    </w:p>
    <w:p w:rsidR="00C94877" w:rsidRDefault="00C94877">
      <w:pPr>
        <w:pStyle w:val="211"/>
        <w:widowControl w:val="0"/>
        <w:spacing w:line="240" w:lineRule="auto"/>
        <w:ind w:right="0"/>
        <w:rPr>
          <w:szCs w:val="28"/>
        </w:rPr>
      </w:pPr>
      <w:r>
        <w:rPr>
          <w:sz w:val="28"/>
          <w:szCs w:val="28"/>
        </w:rPr>
        <w:t>3. 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w:t>
      </w:r>
    </w:p>
    <w:p w:rsidR="00C94877" w:rsidRDefault="00C94877">
      <w:pPr>
        <w:pStyle w:val="14-15"/>
        <w:spacing w:line="380" w:lineRule="exact"/>
        <w:rPr>
          <w:szCs w:val="28"/>
        </w:rPr>
      </w:pPr>
    </w:p>
    <w:p w:rsidR="00C94877" w:rsidRDefault="00C94877">
      <w:pPr>
        <w:pStyle w:val="14-15"/>
        <w:spacing w:line="380" w:lineRule="exact"/>
      </w:pPr>
    </w:p>
    <w:p w:rsidR="00C94877" w:rsidRDefault="00C94877">
      <w:pPr>
        <w:pStyle w:val="14-15"/>
        <w:spacing w:line="380" w:lineRule="exact"/>
      </w:pPr>
    </w:p>
    <w:tbl>
      <w:tblPr>
        <w:tblW w:w="0" w:type="auto"/>
        <w:tblInd w:w="108" w:type="dxa"/>
        <w:tblLayout w:type="fixed"/>
        <w:tblLook w:val="0000" w:firstRow="0" w:lastRow="0" w:firstColumn="0" w:lastColumn="0" w:noHBand="0" w:noVBand="0"/>
      </w:tblPr>
      <w:tblGrid>
        <w:gridCol w:w="5131"/>
        <w:gridCol w:w="239"/>
        <w:gridCol w:w="1736"/>
        <w:gridCol w:w="261"/>
        <w:gridCol w:w="2173"/>
      </w:tblGrid>
      <w:tr w:rsidR="00C94877">
        <w:tc>
          <w:tcPr>
            <w:tcW w:w="5131" w:type="dxa"/>
            <w:tcBorders>
              <w:bottom w:val="single" w:sz="4" w:space="0" w:color="000000"/>
            </w:tcBorders>
            <w:shd w:val="clear" w:color="auto" w:fill="auto"/>
          </w:tcPr>
          <w:p w:rsidR="00C94877" w:rsidRDefault="00C94877">
            <w:pPr>
              <w:widowControl w:val="0"/>
              <w:snapToGrid w:val="0"/>
              <w:rPr>
                <w:sz w:val="16"/>
              </w:rPr>
            </w:pPr>
          </w:p>
        </w:tc>
        <w:tc>
          <w:tcPr>
            <w:tcW w:w="239" w:type="dxa"/>
            <w:shd w:val="clear" w:color="auto" w:fill="auto"/>
          </w:tcPr>
          <w:p w:rsidR="00C94877" w:rsidRDefault="00C94877">
            <w:pPr>
              <w:widowControl w:val="0"/>
              <w:snapToGrid w:val="0"/>
              <w:rPr>
                <w:sz w:val="16"/>
              </w:rPr>
            </w:pPr>
          </w:p>
        </w:tc>
        <w:tc>
          <w:tcPr>
            <w:tcW w:w="1736" w:type="dxa"/>
            <w:tcBorders>
              <w:bottom w:val="single" w:sz="4" w:space="0" w:color="000000"/>
            </w:tcBorders>
            <w:shd w:val="clear" w:color="auto" w:fill="auto"/>
          </w:tcPr>
          <w:p w:rsidR="00C94877" w:rsidRDefault="00C94877">
            <w:pPr>
              <w:widowControl w:val="0"/>
              <w:snapToGrid w:val="0"/>
              <w:rPr>
                <w:sz w:val="16"/>
              </w:rPr>
            </w:pPr>
          </w:p>
        </w:tc>
        <w:tc>
          <w:tcPr>
            <w:tcW w:w="261" w:type="dxa"/>
            <w:shd w:val="clear" w:color="auto" w:fill="auto"/>
          </w:tcPr>
          <w:p w:rsidR="00C94877" w:rsidRDefault="00C94877">
            <w:pPr>
              <w:widowControl w:val="0"/>
              <w:snapToGrid w:val="0"/>
              <w:rPr>
                <w:sz w:val="16"/>
              </w:rPr>
            </w:pPr>
          </w:p>
        </w:tc>
        <w:tc>
          <w:tcPr>
            <w:tcW w:w="2173" w:type="dxa"/>
            <w:tcBorders>
              <w:bottom w:val="single" w:sz="4" w:space="0" w:color="000000"/>
            </w:tcBorders>
            <w:shd w:val="clear" w:color="auto" w:fill="auto"/>
          </w:tcPr>
          <w:p w:rsidR="00C94877" w:rsidRDefault="00C94877">
            <w:pPr>
              <w:widowControl w:val="0"/>
              <w:snapToGrid w:val="0"/>
              <w:rPr>
                <w:sz w:val="16"/>
              </w:rPr>
            </w:pPr>
          </w:p>
        </w:tc>
      </w:tr>
      <w:tr w:rsidR="00C94877">
        <w:tc>
          <w:tcPr>
            <w:tcW w:w="5131" w:type="dxa"/>
            <w:shd w:val="clear" w:color="auto" w:fill="auto"/>
          </w:tcPr>
          <w:p w:rsidR="00C94877" w:rsidRDefault="00C94877">
            <w:pPr>
              <w:widowControl w:val="0"/>
              <w:jc w:val="center"/>
              <w:rPr>
                <w:sz w:val="22"/>
                <w:vertAlign w:val="superscript"/>
              </w:rPr>
            </w:pPr>
            <w:r>
              <w:rPr>
                <w:sz w:val="18"/>
                <w:szCs w:val="18"/>
              </w:rPr>
              <w:t>(наименование должности руководителя уполномоченного органа избирательного объединения)</w:t>
            </w:r>
          </w:p>
        </w:tc>
        <w:tc>
          <w:tcPr>
            <w:tcW w:w="239" w:type="dxa"/>
            <w:shd w:val="clear" w:color="auto" w:fill="auto"/>
          </w:tcPr>
          <w:p w:rsidR="00C94877" w:rsidRDefault="00C94877">
            <w:pPr>
              <w:widowControl w:val="0"/>
              <w:snapToGrid w:val="0"/>
              <w:rPr>
                <w:sz w:val="22"/>
                <w:vertAlign w:val="superscript"/>
              </w:rPr>
            </w:pPr>
          </w:p>
        </w:tc>
        <w:tc>
          <w:tcPr>
            <w:tcW w:w="1736" w:type="dxa"/>
            <w:shd w:val="clear" w:color="auto" w:fill="auto"/>
          </w:tcPr>
          <w:p w:rsidR="00C94877" w:rsidRDefault="00C94877">
            <w:pPr>
              <w:widowControl w:val="0"/>
              <w:jc w:val="center"/>
              <w:rPr>
                <w:sz w:val="22"/>
                <w:vertAlign w:val="superscript"/>
              </w:rPr>
            </w:pPr>
            <w:r>
              <w:rPr>
                <w:sz w:val="22"/>
                <w:vertAlign w:val="superscript"/>
              </w:rPr>
              <w:t>(подпись)</w:t>
            </w:r>
          </w:p>
        </w:tc>
        <w:tc>
          <w:tcPr>
            <w:tcW w:w="261" w:type="dxa"/>
            <w:shd w:val="clear" w:color="auto" w:fill="auto"/>
          </w:tcPr>
          <w:p w:rsidR="00C94877" w:rsidRDefault="00C94877">
            <w:pPr>
              <w:widowControl w:val="0"/>
              <w:snapToGrid w:val="0"/>
              <w:rPr>
                <w:sz w:val="22"/>
                <w:vertAlign w:val="superscript"/>
              </w:rPr>
            </w:pPr>
          </w:p>
        </w:tc>
        <w:tc>
          <w:tcPr>
            <w:tcW w:w="2173" w:type="dxa"/>
            <w:shd w:val="clear" w:color="auto" w:fill="auto"/>
          </w:tcPr>
          <w:p w:rsidR="00C94877" w:rsidRDefault="00C94877">
            <w:pPr>
              <w:widowControl w:val="0"/>
              <w:jc w:val="center"/>
              <w:rPr>
                <w:sz w:val="12"/>
              </w:rPr>
            </w:pPr>
            <w:r>
              <w:rPr>
                <w:sz w:val="22"/>
                <w:vertAlign w:val="superscript"/>
              </w:rPr>
              <w:t>(инициалы, фамилия)</w:t>
            </w:r>
          </w:p>
        </w:tc>
      </w:tr>
    </w:tbl>
    <w:p w:rsidR="00C94877" w:rsidRDefault="00C94877">
      <w:pPr>
        <w:widowControl w:val="0"/>
        <w:rPr>
          <w:sz w:val="12"/>
        </w:rPr>
      </w:pPr>
    </w:p>
    <w:p w:rsidR="00C94877" w:rsidRDefault="00C94877">
      <w:pPr>
        <w:widowControl w:val="0"/>
        <w:rPr>
          <w:sz w:val="12"/>
        </w:rPr>
      </w:pPr>
    </w:p>
    <w:p w:rsidR="00C94877" w:rsidRDefault="00C94877">
      <w:pPr>
        <w:widowControl w:val="0"/>
        <w:ind w:firstLine="964"/>
        <w:rPr>
          <w:sz w:val="24"/>
          <w:szCs w:val="24"/>
        </w:rPr>
      </w:pPr>
      <w:r>
        <w:rPr>
          <w:sz w:val="24"/>
          <w:szCs w:val="24"/>
        </w:rPr>
        <w:t>МП</w:t>
      </w:r>
      <w:r>
        <w:rPr>
          <w:sz w:val="24"/>
          <w:szCs w:val="24"/>
        </w:rPr>
        <w:br/>
        <w:t>избирательного объединения</w:t>
      </w:r>
    </w:p>
    <w:p w:rsidR="00C94877" w:rsidRDefault="00C94877">
      <w:pPr>
        <w:widowControl w:val="0"/>
        <w:rPr>
          <w:sz w:val="24"/>
          <w:szCs w:val="24"/>
        </w:rPr>
      </w:pPr>
    </w:p>
    <w:p w:rsidR="00C94877" w:rsidRDefault="00C94877">
      <w:pPr>
        <w:widowControl w:val="0"/>
        <w:ind w:firstLine="284"/>
        <w:jc w:val="both"/>
        <w:rPr>
          <w:sz w:val="23"/>
        </w:rPr>
      </w:pPr>
      <w:r>
        <w:rPr>
          <w:b/>
          <w:bCs/>
          <w:sz w:val="23"/>
        </w:rPr>
        <w:t>Примечания.</w:t>
      </w:r>
      <w:r>
        <w:rPr>
          <w:sz w:val="23"/>
        </w:rPr>
        <w:t> </w:t>
      </w:r>
    </w:p>
    <w:p w:rsidR="00C94877" w:rsidRDefault="00C94877">
      <w:pPr>
        <w:widowControl w:val="0"/>
        <w:ind w:firstLine="284"/>
        <w:jc w:val="both"/>
        <w:rPr>
          <w:sz w:val="23"/>
        </w:rPr>
      </w:pPr>
      <w:r>
        <w:rPr>
          <w:sz w:val="23"/>
        </w:rPr>
        <w:t>1. </w:t>
      </w:r>
      <w:r>
        <w:rPr>
          <w:rFonts w:eastAsia="Batang"/>
          <w:sz w:val="23"/>
        </w:rPr>
        <w:t>Список доверенных лиц избирательного объединения соста</w:t>
      </w:r>
      <w:r w:rsidR="00BE4D33">
        <w:rPr>
          <w:rFonts w:eastAsia="Batang"/>
          <w:sz w:val="23"/>
        </w:rPr>
        <w:t>вляется согласно приложению № 13</w:t>
      </w:r>
      <w:r>
        <w:rPr>
          <w:rFonts w:eastAsia="Batang"/>
          <w:sz w:val="23"/>
        </w:rPr>
        <w:t>.</w:t>
      </w:r>
    </w:p>
    <w:p w:rsidR="00C94877" w:rsidRDefault="00C94877">
      <w:pPr>
        <w:pStyle w:val="211"/>
        <w:spacing w:line="240" w:lineRule="auto"/>
        <w:ind w:firstLine="284"/>
      </w:pPr>
      <w:r>
        <w:rPr>
          <w:sz w:val="23"/>
        </w:rPr>
        <w:t>2. К списку прилагаются заявления доверенных лиц согласно приложению № 1</w:t>
      </w:r>
      <w:r w:rsidR="00BE4D33">
        <w:rPr>
          <w:sz w:val="23"/>
        </w:rPr>
        <w:t>4</w:t>
      </w:r>
      <w:r>
        <w:rPr>
          <w:rFonts w:eastAsia="Batang"/>
          <w:sz w:val="23"/>
        </w:rPr>
        <w:t>.</w:t>
      </w:r>
    </w:p>
    <w:p w:rsidR="00C94877" w:rsidRDefault="00C94877">
      <w:pPr>
        <w:ind w:left="4395" w:firstLine="720"/>
      </w:pPr>
    </w:p>
    <w:p w:rsidR="00C94877" w:rsidRDefault="00C94877">
      <w:pPr>
        <w:sectPr w:rsidR="00C94877">
          <w:headerReference w:type="even" r:id="rId71"/>
          <w:headerReference w:type="default" r:id="rId72"/>
          <w:footerReference w:type="even" r:id="rId73"/>
          <w:footerReference w:type="default" r:id="rId74"/>
          <w:headerReference w:type="first" r:id="rId75"/>
          <w:footerReference w:type="first" r:id="rId76"/>
          <w:pgSz w:w="11906" w:h="16838"/>
          <w:pgMar w:top="1134" w:right="680" w:bottom="1456" w:left="1701" w:header="720" w:footer="1134" w:gutter="0"/>
          <w:cols w:space="720"/>
          <w:docGrid w:linePitch="381"/>
        </w:sectPr>
      </w:pPr>
    </w:p>
    <w:p w:rsidR="00C94877" w:rsidRDefault="0021558C" w:rsidP="00686E45">
      <w:pPr>
        <w:pStyle w:val="23"/>
        <w:ind w:left="9214"/>
        <w:jc w:val="center"/>
        <w:rPr>
          <w:bCs/>
          <w:sz w:val="28"/>
          <w:szCs w:val="28"/>
        </w:rPr>
      </w:pPr>
      <w:r>
        <w:rPr>
          <w:bCs/>
          <w:sz w:val="28"/>
          <w:szCs w:val="28"/>
        </w:rPr>
        <w:lastRenderedPageBreak/>
        <w:t>Приложение № 14</w:t>
      </w:r>
    </w:p>
    <w:p w:rsidR="00C94877" w:rsidRDefault="00C94877" w:rsidP="00686E45">
      <w:pPr>
        <w:pStyle w:val="af4"/>
        <w:ind w:left="9214"/>
        <w:rPr>
          <w:szCs w:val="28"/>
        </w:rPr>
      </w:pPr>
      <w:r>
        <w:rPr>
          <w:bCs/>
          <w:sz w:val="28"/>
          <w:szCs w:val="28"/>
        </w:rPr>
        <w:t>(рекомендуемая форма)</w:t>
      </w:r>
    </w:p>
    <w:p w:rsidR="00C94877" w:rsidRDefault="00C94877" w:rsidP="00686E45">
      <w:pPr>
        <w:ind w:left="9214"/>
        <w:jc w:val="center"/>
        <w:rPr>
          <w:szCs w:val="28"/>
        </w:rPr>
      </w:pPr>
    </w:p>
    <w:p w:rsidR="00C94877" w:rsidRDefault="00C94877" w:rsidP="00686E45">
      <w:pPr>
        <w:ind w:left="9214"/>
        <w:jc w:val="center"/>
        <w:rPr>
          <w:sz w:val="24"/>
          <w:szCs w:val="24"/>
        </w:rPr>
      </w:pPr>
      <w:r>
        <w:rPr>
          <w:sz w:val="24"/>
          <w:szCs w:val="24"/>
        </w:rPr>
        <w:t xml:space="preserve">Приложение </w:t>
      </w:r>
    </w:p>
    <w:p w:rsidR="00C94877" w:rsidRDefault="00C94877" w:rsidP="00686E45">
      <w:pPr>
        <w:ind w:left="9214"/>
        <w:jc w:val="center"/>
        <w:rPr>
          <w:sz w:val="24"/>
          <w:szCs w:val="24"/>
        </w:rPr>
      </w:pPr>
      <w:r>
        <w:rPr>
          <w:sz w:val="24"/>
          <w:szCs w:val="24"/>
        </w:rPr>
        <w:t xml:space="preserve">к решению избирательного объединения </w:t>
      </w:r>
    </w:p>
    <w:p w:rsidR="00C94877" w:rsidRDefault="00C94877" w:rsidP="00686E45">
      <w:pPr>
        <w:ind w:left="9214"/>
        <w:jc w:val="center"/>
        <w:rPr>
          <w:sz w:val="20"/>
        </w:rPr>
      </w:pPr>
      <w:r>
        <w:rPr>
          <w:sz w:val="24"/>
          <w:szCs w:val="24"/>
        </w:rPr>
        <w:t>____________________________________________</w:t>
      </w:r>
    </w:p>
    <w:p w:rsidR="00C94877" w:rsidRDefault="00C94877" w:rsidP="00686E45">
      <w:pPr>
        <w:ind w:left="9214"/>
        <w:jc w:val="center"/>
        <w:rPr>
          <w:sz w:val="24"/>
          <w:szCs w:val="24"/>
        </w:rPr>
      </w:pPr>
      <w:r>
        <w:rPr>
          <w:sz w:val="20"/>
        </w:rPr>
        <w:t>(наименование избирательного объединения)</w:t>
      </w:r>
    </w:p>
    <w:p w:rsidR="00C94877" w:rsidRDefault="00C94877" w:rsidP="00686E45">
      <w:pPr>
        <w:ind w:left="9214"/>
        <w:jc w:val="center"/>
        <w:rPr>
          <w:sz w:val="24"/>
          <w:szCs w:val="24"/>
        </w:rPr>
      </w:pPr>
      <w:r>
        <w:rPr>
          <w:sz w:val="24"/>
          <w:szCs w:val="24"/>
        </w:rPr>
        <w:t>(к заявлению кандидата</w:t>
      </w:r>
    </w:p>
    <w:p w:rsidR="00C94877" w:rsidRDefault="00C94877" w:rsidP="00686E45">
      <w:pPr>
        <w:ind w:left="9214"/>
        <w:jc w:val="center"/>
        <w:rPr>
          <w:sz w:val="20"/>
        </w:rPr>
      </w:pPr>
      <w:r>
        <w:rPr>
          <w:sz w:val="24"/>
          <w:szCs w:val="24"/>
        </w:rPr>
        <w:t>_______________</w:t>
      </w:r>
      <w:r w:rsidR="00686E45">
        <w:rPr>
          <w:sz w:val="24"/>
          <w:szCs w:val="24"/>
        </w:rPr>
        <w:t>____________________________</w:t>
      </w:r>
      <w:r>
        <w:rPr>
          <w:sz w:val="24"/>
          <w:szCs w:val="24"/>
        </w:rPr>
        <w:t>)</w:t>
      </w:r>
    </w:p>
    <w:p w:rsidR="00C94877" w:rsidRDefault="00C94877" w:rsidP="00686E45">
      <w:pPr>
        <w:ind w:left="9214"/>
        <w:jc w:val="center"/>
        <w:rPr>
          <w:sz w:val="24"/>
          <w:szCs w:val="24"/>
        </w:rPr>
      </w:pPr>
      <w:r>
        <w:rPr>
          <w:sz w:val="20"/>
        </w:rPr>
        <w:t>(ф.и.о. кандидата)</w:t>
      </w:r>
    </w:p>
    <w:p w:rsidR="00C94877" w:rsidRDefault="00C94877" w:rsidP="00686E45">
      <w:pPr>
        <w:ind w:left="9214"/>
        <w:jc w:val="center"/>
      </w:pPr>
      <w:r>
        <w:rPr>
          <w:sz w:val="24"/>
          <w:szCs w:val="24"/>
        </w:rPr>
        <w:t xml:space="preserve">от _________________________ 20__г. </w:t>
      </w:r>
    </w:p>
    <w:p w:rsidR="00C94877" w:rsidRDefault="00C94877">
      <w:pPr>
        <w:pStyle w:val="2"/>
        <w:spacing w:before="120"/>
        <w:ind w:left="57" w:firstLine="0"/>
      </w:pPr>
      <w:r>
        <w:t>СПИСОК</w:t>
      </w:r>
    </w:p>
    <w:p w:rsidR="00C94877" w:rsidRDefault="00C94877">
      <w:pPr>
        <w:ind w:firstLine="851"/>
        <w:rPr>
          <w:sz w:val="20"/>
        </w:rPr>
      </w:pPr>
      <w:r>
        <w:t>доверенных лиц ___________________________________________________________________________________</w:t>
      </w:r>
    </w:p>
    <w:p w:rsidR="00C94877" w:rsidRDefault="00C94877">
      <w:pPr>
        <w:jc w:val="center"/>
        <w:rPr>
          <w:sz w:val="20"/>
        </w:rPr>
      </w:pPr>
      <w:r>
        <w:rPr>
          <w:sz w:val="20"/>
        </w:rPr>
        <w:t>(наименование избирательного объединения либо ф.и.о. кандидата)</w:t>
      </w:r>
    </w:p>
    <w:p w:rsidR="00C94877" w:rsidRDefault="00C94877">
      <w:pPr>
        <w:ind w:firstLine="851"/>
        <w:rPr>
          <w:sz w:val="20"/>
        </w:rPr>
      </w:pPr>
    </w:p>
    <w:tbl>
      <w:tblPr>
        <w:tblW w:w="0" w:type="auto"/>
        <w:tblInd w:w="-10" w:type="dxa"/>
        <w:tblLayout w:type="fixed"/>
        <w:tblLook w:val="0000" w:firstRow="0" w:lastRow="0" w:firstColumn="0" w:lastColumn="0" w:noHBand="0" w:noVBand="0"/>
      </w:tblPr>
      <w:tblGrid>
        <w:gridCol w:w="959"/>
        <w:gridCol w:w="3381"/>
        <w:gridCol w:w="1722"/>
        <w:gridCol w:w="2268"/>
        <w:gridCol w:w="2835"/>
        <w:gridCol w:w="2693"/>
        <w:gridCol w:w="1352"/>
      </w:tblGrid>
      <w:tr w:rsidR="00C94877">
        <w:tc>
          <w:tcPr>
            <w:tcW w:w="959"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 п/п</w:t>
            </w:r>
          </w:p>
        </w:tc>
        <w:tc>
          <w:tcPr>
            <w:tcW w:w="3381"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Фамилия, имя, отчество</w:t>
            </w:r>
          </w:p>
        </w:tc>
        <w:tc>
          <w:tcPr>
            <w:tcW w:w="1722"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Дата рождения</w:t>
            </w:r>
          </w:p>
        </w:tc>
        <w:tc>
          <w:tcPr>
            <w:tcW w:w="2268"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Серия, номер, дата выдачи паспорта или заменяющего его документа</w:t>
            </w:r>
          </w:p>
        </w:tc>
        <w:tc>
          <w:tcPr>
            <w:tcW w:w="2835"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Основное место работы или службы, занимаемая должность (при отсутствии - род занятий)*</w:t>
            </w:r>
          </w:p>
        </w:tc>
        <w:tc>
          <w:tcPr>
            <w:tcW w:w="2693"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Адрес места жительства**</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jc w:val="center"/>
              <w:rPr>
                <w:sz w:val="20"/>
              </w:rPr>
            </w:pPr>
            <w:r>
              <w:rPr>
                <w:sz w:val="20"/>
              </w:rPr>
              <w:t>Телефон, телефакс</w:t>
            </w:r>
          </w:p>
        </w:tc>
      </w:tr>
      <w:tr w:rsidR="00C94877">
        <w:tc>
          <w:tcPr>
            <w:tcW w:w="959"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1</w:t>
            </w:r>
          </w:p>
        </w:tc>
        <w:tc>
          <w:tcPr>
            <w:tcW w:w="3381"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2</w:t>
            </w:r>
          </w:p>
        </w:tc>
        <w:tc>
          <w:tcPr>
            <w:tcW w:w="1722"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3</w:t>
            </w:r>
          </w:p>
        </w:tc>
        <w:tc>
          <w:tcPr>
            <w:tcW w:w="2268"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4</w:t>
            </w:r>
          </w:p>
        </w:tc>
        <w:tc>
          <w:tcPr>
            <w:tcW w:w="2835"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5</w:t>
            </w:r>
          </w:p>
        </w:tc>
        <w:tc>
          <w:tcPr>
            <w:tcW w:w="2693" w:type="dxa"/>
            <w:tcBorders>
              <w:top w:val="single" w:sz="4" w:space="0" w:color="000000"/>
              <w:left w:val="single" w:sz="4" w:space="0" w:color="000000"/>
              <w:bottom w:val="single" w:sz="4" w:space="0" w:color="000000"/>
            </w:tcBorders>
            <w:shd w:val="clear" w:color="auto" w:fill="auto"/>
          </w:tcPr>
          <w:p w:rsidR="00C94877" w:rsidRDefault="00C94877">
            <w:pPr>
              <w:jc w:val="center"/>
              <w:rPr>
                <w:sz w:val="20"/>
              </w:rPr>
            </w:pPr>
            <w:r>
              <w:rPr>
                <w:sz w:val="20"/>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jc w:val="center"/>
              <w:rPr>
                <w:sz w:val="20"/>
              </w:rPr>
            </w:pPr>
            <w:r>
              <w:rPr>
                <w:sz w:val="20"/>
              </w:rPr>
              <w:t>7</w:t>
            </w:r>
          </w:p>
        </w:tc>
      </w:tr>
      <w:tr w:rsidR="00C94877">
        <w:tc>
          <w:tcPr>
            <w:tcW w:w="959"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20"/>
              </w:rPr>
            </w:pPr>
          </w:p>
        </w:tc>
        <w:tc>
          <w:tcPr>
            <w:tcW w:w="3381" w:type="dxa"/>
            <w:tcBorders>
              <w:top w:val="single" w:sz="4" w:space="0" w:color="000000"/>
              <w:left w:val="single" w:sz="4" w:space="0" w:color="000000"/>
              <w:bottom w:val="single" w:sz="4" w:space="0" w:color="000000"/>
            </w:tcBorders>
            <w:shd w:val="clear" w:color="auto" w:fill="auto"/>
          </w:tcPr>
          <w:p w:rsidR="00C94877" w:rsidRDefault="00C94877">
            <w:pPr>
              <w:snapToGrid w:val="0"/>
            </w:pPr>
          </w:p>
        </w:tc>
        <w:tc>
          <w:tcPr>
            <w:tcW w:w="1722" w:type="dxa"/>
            <w:tcBorders>
              <w:top w:val="single" w:sz="4" w:space="0" w:color="000000"/>
              <w:left w:val="single" w:sz="4" w:space="0" w:color="000000"/>
              <w:bottom w:val="single" w:sz="4" w:space="0" w:color="000000"/>
            </w:tcBorders>
            <w:shd w:val="clear" w:color="auto" w:fill="auto"/>
          </w:tcPr>
          <w:p w:rsidR="00C94877" w:rsidRDefault="00C94877">
            <w:pPr>
              <w:snapToGrid w:val="0"/>
            </w:pPr>
          </w:p>
        </w:tc>
        <w:tc>
          <w:tcPr>
            <w:tcW w:w="2268" w:type="dxa"/>
            <w:tcBorders>
              <w:top w:val="single" w:sz="4" w:space="0" w:color="000000"/>
              <w:left w:val="single" w:sz="4" w:space="0" w:color="000000"/>
              <w:bottom w:val="single" w:sz="4" w:space="0" w:color="000000"/>
            </w:tcBorders>
            <w:shd w:val="clear" w:color="auto" w:fill="auto"/>
          </w:tcPr>
          <w:p w:rsidR="00C94877" w:rsidRDefault="00C94877">
            <w:pPr>
              <w:snapToGrid w:val="0"/>
            </w:pPr>
          </w:p>
        </w:tc>
        <w:tc>
          <w:tcPr>
            <w:tcW w:w="2835" w:type="dxa"/>
            <w:tcBorders>
              <w:top w:val="single" w:sz="4" w:space="0" w:color="000000"/>
              <w:left w:val="single" w:sz="4" w:space="0" w:color="000000"/>
              <w:bottom w:val="single" w:sz="4" w:space="0" w:color="000000"/>
            </w:tcBorders>
            <w:shd w:val="clear" w:color="auto" w:fill="auto"/>
          </w:tcPr>
          <w:p w:rsidR="00C94877" w:rsidRDefault="00C94877">
            <w:pPr>
              <w:snapToGrid w:val="0"/>
            </w:pPr>
          </w:p>
        </w:tc>
        <w:tc>
          <w:tcPr>
            <w:tcW w:w="2693" w:type="dxa"/>
            <w:tcBorders>
              <w:top w:val="single" w:sz="4" w:space="0" w:color="000000"/>
              <w:left w:val="single" w:sz="4" w:space="0" w:color="000000"/>
              <w:bottom w:val="single" w:sz="4" w:space="0" w:color="000000"/>
            </w:tcBorders>
            <w:shd w:val="clear" w:color="auto" w:fill="auto"/>
          </w:tcPr>
          <w:p w:rsidR="00C94877" w:rsidRDefault="00C94877">
            <w:pPr>
              <w:snapToGrid w:val="0"/>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snapToGrid w:val="0"/>
            </w:pPr>
          </w:p>
        </w:tc>
      </w:tr>
    </w:tbl>
    <w:p w:rsidR="00C94877" w:rsidRDefault="00C94877"/>
    <w:p w:rsidR="00C94877" w:rsidRDefault="00C94877">
      <w:r>
        <w:t xml:space="preserve">Уполномоченный представитель </w:t>
      </w:r>
    </w:p>
    <w:p w:rsidR="00C94877" w:rsidRDefault="00C94877">
      <w:r>
        <w:t>избирательного объединения (Кандидат)</w:t>
      </w:r>
    </w:p>
    <w:p w:rsidR="00C94877" w:rsidRDefault="00C94877">
      <w:pPr>
        <w:ind w:left="4819" w:firstLine="851"/>
        <w:rPr>
          <w:sz w:val="18"/>
        </w:rPr>
      </w:pPr>
      <w:r>
        <w:t>_____________________       _________________________________</w:t>
      </w:r>
    </w:p>
    <w:p w:rsidR="00C94877" w:rsidRDefault="00C94877">
      <w:pPr>
        <w:ind w:left="3600" w:firstLine="851"/>
      </w:pPr>
      <w:r>
        <w:rPr>
          <w:sz w:val="18"/>
        </w:rPr>
        <w:tab/>
      </w:r>
      <w:r>
        <w:rPr>
          <w:sz w:val="18"/>
        </w:rPr>
        <w:tab/>
      </w:r>
      <w:r>
        <w:rPr>
          <w:sz w:val="18"/>
        </w:rPr>
        <w:tab/>
        <w:t xml:space="preserve"> (подпись)                                                                    (инициалы, фамилия)</w:t>
      </w:r>
    </w:p>
    <w:p w:rsidR="00C94877" w:rsidRDefault="00C94877">
      <w:pPr>
        <w:ind w:firstLine="851"/>
        <w:rPr>
          <w:sz w:val="18"/>
        </w:rPr>
      </w:pPr>
      <w:r>
        <w:t>«___»___________ 20__ г.</w:t>
      </w:r>
    </w:p>
    <w:p w:rsidR="00C94877" w:rsidRDefault="00C94877">
      <w:pPr>
        <w:ind w:firstLine="851"/>
        <w:jc w:val="center"/>
        <w:rPr>
          <w:sz w:val="18"/>
        </w:rPr>
      </w:pPr>
    </w:p>
    <w:p w:rsidR="00C94877" w:rsidRDefault="00C94877">
      <w:pPr>
        <w:jc w:val="both"/>
        <w:rPr>
          <w:sz w:val="23"/>
        </w:rPr>
      </w:pPr>
      <w:r>
        <w:rPr>
          <w:b/>
          <w:sz w:val="23"/>
        </w:rPr>
        <w:t>Примечания</w:t>
      </w:r>
      <w:r>
        <w:t>.</w:t>
      </w:r>
    </w:p>
    <w:p w:rsidR="00C94877" w:rsidRDefault="00C94877">
      <w:pPr>
        <w:jc w:val="both"/>
        <w:rPr>
          <w:sz w:val="23"/>
        </w:rPr>
      </w:pPr>
      <w:r>
        <w:rPr>
          <w:sz w:val="23"/>
        </w:rPr>
        <w:t>* 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C94877" w:rsidRDefault="00C94877">
      <w:pPr>
        <w:jc w:val="both"/>
        <w:rPr>
          <w:sz w:val="24"/>
          <w:szCs w:val="24"/>
        </w:rPr>
        <w:sectPr w:rsidR="00C94877">
          <w:headerReference w:type="even" r:id="rId77"/>
          <w:headerReference w:type="default" r:id="rId78"/>
          <w:footerReference w:type="even" r:id="rId79"/>
          <w:footerReference w:type="default" r:id="rId80"/>
          <w:headerReference w:type="first" r:id="rId81"/>
          <w:footerReference w:type="first" r:id="rId82"/>
          <w:pgSz w:w="16838" w:h="11906" w:orient="landscape"/>
          <w:pgMar w:top="1134" w:right="1134" w:bottom="851" w:left="1134" w:header="720" w:footer="720" w:gutter="0"/>
          <w:cols w:space="720"/>
          <w:docGrid w:linePitch="360"/>
        </w:sectPr>
      </w:pPr>
      <w:r>
        <w:rPr>
          <w:sz w:val="23"/>
        </w:rPr>
        <w:t>**Для граждан Российской Федерации указываются данные об адресе места жительства в соответствии с записью в паспорте или документе, заменяющем паспорт гражданина Российской Федерации.</w:t>
      </w:r>
    </w:p>
    <w:tbl>
      <w:tblPr>
        <w:tblW w:w="0" w:type="auto"/>
        <w:tblLayout w:type="fixed"/>
        <w:tblLook w:val="0000" w:firstRow="0" w:lastRow="0" w:firstColumn="0" w:lastColumn="0" w:noHBand="0" w:noVBand="0"/>
      </w:tblPr>
      <w:tblGrid>
        <w:gridCol w:w="5099"/>
        <w:gridCol w:w="4054"/>
        <w:gridCol w:w="6144"/>
      </w:tblGrid>
      <w:tr w:rsidR="00C94877">
        <w:tc>
          <w:tcPr>
            <w:tcW w:w="5099" w:type="dxa"/>
            <w:shd w:val="clear" w:color="auto" w:fill="auto"/>
          </w:tcPr>
          <w:p w:rsidR="00C94877" w:rsidRDefault="00C94877">
            <w:pPr>
              <w:snapToGrid w:val="0"/>
              <w:jc w:val="center"/>
              <w:rPr>
                <w:sz w:val="24"/>
                <w:szCs w:val="24"/>
              </w:rPr>
            </w:pPr>
          </w:p>
        </w:tc>
        <w:tc>
          <w:tcPr>
            <w:tcW w:w="4054" w:type="dxa"/>
            <w:shd w:val="clear" w:color="auto" w:fill="auto"/>
          </w:tcPr>
          <w:p w:rsidR="00C94877" w:rsidRDefault="00C94877">
            <w:pPr>
              <w:snapToGrid w:val="0"/>
              <w:jc w:val="center"/>
              <w:rPr>
                <w:sz w:val="24"/>
                <w:szCs w:val="24"/>
              </w:rPr>
            </w:pPr>
          </w:p>
        </w:tc>
        <w:tc>
          <w:tcPr>
            <w:tcW w:w="6144" w:type="dxa"/>
            <w:shd w:val="clear" w:color="auto" w:fill="auto"/>
          </w:tcPr>
          <w:p w:rsidR="00C94877" w:rsidRDefault="00C94877">
            <w:pPr>
              <w:pStyle w:val="af4"/>
            </w:pPr>
            <w:r>
              <w:rPr>
                <w:bCs/>
                <w:sz w:val="28"/>
                <w:szCs w:val="28"/>
              </w:rPr>
              <w:t>Приложение № 1</w:t>
            </w:r>
            <w:r w:rsidR="0021558C">
              <w:rPr>
                <w:bCs/>
                <w:sz w:val="28"/>
                <w:szCs w:val="28"/>
              </w:rPr>
              <w:t>4</w:t>
            </w:r>
            <w:r>
              <w:rPr>
                <w:bCs/>
                <w:sz w:val="28"/>
                <w:szCs w:val="28"/>
              </w:rPr>
              <w:t>.1</w:t>
            </w:r>
          </w:p>
          <w:p w:rsidR="00C94877" w:rsidRDefault="00C94877">
            <w:pPr>
              <w:pStyle w:val="41"/>
              <w:keepNext w:val="0"/>
              <w:widowControl/>
              <w:autoSpaceDE/>
              <w:jc w:val="center"/>
            </w:pPr>
            <w:r>
              <w:t>(рекомендуемая форма)</w:t>
            </w:r>
          </w:p>
        </w:tc>
      </w:tr>
    </w:tbl>
    <w:p w:rsidR="00C94877" w:rsidRDefault="00C94877">
      <w:pPr>
        <w:jc w:val="center"/>
      </w:pPr>
    </w:p>
    <w:p w:rsidR="00C94877" w:rsidRDefault="00C94877">
      <w:pPr>
        <w:jc w:val="center"/>
        <w:rPr>
          <w:sz w:val="24"/>
          <w:szCs w:val="24"/>
        </w:rPr>
      </w:pPr>
      <w:r>
        <w:rPr>
          <w:b/>
          <w:bCs/>
        </w:rPr>
        <w:t>СПИСОК</w:t>
      </w:r>
    </w:p>
    <w:p w:rsidR="00C94877" w:rsidRDefault="00C94877">
      <w:pPr>
        <w:pStyle w:val="24"/>
        <w:keepNext w:val="0"/>
        <w:autoSpaceDE/>
        <w:rPr>
          <w:sz w:val="24"/>
          <w:szCs w:val="24"/>
        </w:rPr>
      </w:pPr>
      <w:r>
        <w:rPr>
          <w:sz w:val="24"/>
          <w:szCs w:val="24"/>
        </w:rPr>
        <w:t>доверенных лиц избирательного объединения</w:t>
      </w:r>
    </w:p>
    <w:p w:rsidR="00C94877" w:rsidRDefault="00C94877">
      <w:pPr>
        <w:pStyle w:val="afb"/>
        <w:widowControl/>
        <w:spacing w:after="240"/>
        <w:rPr>
          <w:sz w:val="18"/>
          <w:szCs w:val="18"/>
        </w:rPr>
      </w:pPr>
      <w:r>
        <w:rPr>
          <w:sz w:val="24"/>
          <w:szCs w:val="24"/>
        </w:rPr>
        <w:t>(в машиночитаемом виде)</w:t>
      </w:r>
    </w:p>
    <w:tbl>
      <w:tblPr>
        <w:tblW w:w="0" w:type="auto"/>
        <w:tblInd w:w="-12" w:type="dxa"/>
        <w:tblLayout w:type="fixed"/>
        <w:tblCellMar>
          <w:left w:w="71" w:type="dxa"/>
          <w:right w:w="71" w:type="dxa"/>
        </w:tblCellMar>
        <w:tblLook w:val="0000" w:firstRow="0" w:lastRow="0" w:firstColumn="0" w:lastColumn="0" w:noHBand="0" w:noVBand="0"/>
      </w:tblPr>
      <w:tblGrid>
        <w:gridCol w:w="448"/>
        <w:gridCol w:w="901"/>
        <w:gridCol w:w="543"/>
        <w:gridCol w:w="864"/>
        <w:gridCol w:w="938"/>
        <w:gridCol w:w="469"/>
        <w:gridCol w:w="536"/>
        <w:gridCol w:w="804"/>
        <w:gridCol w:w="536"/>
        <w:gridCol w:w="737"/>
        <w:gridCol w:w="1474"/>
        <w:gridCol w:w="1316"/>
        <w:gridCol w:w="2101"/>
        <w:gridCol w:w="1876"/>
        <w:gridCol w:w="1628"/>
      </w:tblGrid>
      <w:tr w:rsidR="00C94877" w:rsidTr="00097526">
        <w:trPr>
          <w:cantSplit/>
          <w:trHeight w:val="212"/>
        </w:trPr>
        <w:tc>
          <w:tcPr>
            <w:tcW w:w="448"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 п/п</w:t>
            </w:r>
          </w:p>
        </w:tc>
        <w:tc>
          <w:tcPr>
            <w:tcW w:w="901"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Фамилия</w:t>
            </w:r>
          </w:p>
        </w:tc>
        <w:tc>
          <w:tcPr>
            <w:tcW w:w="543"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Имя</w:t>
            </w:r>
          </w:p>
        </w:tc>
        <w:tc>
          <w:tcPr>
            <w:tcW w:w="864"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Отчество</w:t>
            </w:r>
          </w:p>
        </w:tc>
        <w:tc>
          <w:tcPr>
            <w:tcW w:w="938"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Дата рождения</w:t>
            </w:r>
          </w:p>
        </w:tc>
        <w:tc>
          <w:tcPr>
            <w:tcW w:w="469" w:type="dxa"/>
            <w:vMerge w:val="restart"/>
            <w:tcBorders>
              <w:top w:val="single" w:sz="4" w:space="0" w:color="000000"/>
              <w:left w:val="single" w:sz="4" w:space="0" w:color="000000"/>
            </w:tcBorders>
            <w:shd w:val="clear" w:color="auto" w:fill="auto"/>
            <w:vAlign w:val="center"/>
          </w:tcPr>
          <w:p w:rsidR="00C94877" w:rsidRDefault="00C94877">
            <w:pPr>
              <w:jc w:val="center"/>
              <w:rPr>
                <w:sz w:val="18"/>
                <w:szCs w:val="18"/>
              </w:rPr>
            </w:pPr>
            <w:r>
              <w:rPr>
                <w:sz w:val="18"/>
                <w:szCs w:val="18"/>
              </w:rPr>
              <w:t>Вид документа</w:t>
            </w:r>
          </w:p>
        </w:tc>
        <w:tc>
          <w:tcPr>
            <w:tcW w:w="536" w:type="dxa"/>
            <w:vMerge w:val="restart"/>
            <w:tcBorders>
              <w:top w:val="single" w:sz="4" w:space="0" w:color="000000"/>
              <w:left w:val="single" w:sz="4" w:space="0" w:color="000000"/>
            </w:tcBorders>
            <w:shd w:val="clear" w:color="auto" w:fill="auto"/>
            <w:textDirection w:val="btLr"/>
            <w:vAlign w:val="center"/>
          </w:tcPr>
          <w:p w:rsidR="00C94877" w:rsidRDefault="00C94877">
            <w:pPr>
              <w:ind w:left="113" w:right="113"/>
              <w:jc w:val="center"/>
              <w:rPr>
                <w:sz w:val="18"/>
                <w:szCs w:val="18"/>
              </w:rPr>
            </w:pPr>
            <w:r>
              <w:rPr>
                <w:sz w:val="18"/>
                <w:szCs w:val="18"/>
              </w:rPr>
              <w:t>Серия документа</w:t>
            </w:r>
          </w:p>
        </w:tc>
        <w:tc>
          <w:tcPr>
            <w:tcW w:w="804" w:type="dxa"/>
            <w:vMerge w:val="restart"/>
            <w:tcBorders>
              <w:top w:val="single" w:sz="4" w:space="0" w:color="000000"/>
              <w:left w:val="single" w:sz="4" w:space="0" w:color="000000"/>
            </w:tcBorders>
            <w:shd w:val="clear" w:color="auto" w:fill="auto"/>
            <w:vAlign w:val="center"/>
          </w:tcPr>
          <w:p w:rsidR="00C94877" w:rsidRDefault="00C94877">
            <w:pPr>
              <w:ind w:left="113" w:right="113"/>
              <w:jc w:val="center"/>
              <w:rPr>
                <w:sz w:val="18"/>
                <w:szCs w:val="18"/>
              </w:rPr>
            </w:pPr>
            <w:r>
              <w:rPr>
                <w:sz w:val="18"/>
                <w:szCs w:val="18"/>
              </w:rPr>
              <w:t>Номер документа</w:t>
            </w:r>
          </w:p>
        </w:tc>
        <w:tc>
          <w:tcPr>
            <w:tcW w:w="536" w:type="dxa"/>
            <w:vMerge w:val="restart"/>
            <w:tcBorders>
              <w:top w:val="single" w:sz="4" w:space="0" w:color="000000"/>
              <w:left w:val="single" w:sz="4" w:space="0" w:color="000000"/>
            </w:tcBorders>
            <w:shd w:val="clear" w:color="auto" w:fill="auto"/>
            <w:textDirection w:val="btLr"/>
            <w:vAlign w:val="center"/>
          </w:tcPr>
          <w:p w:rsidR="00C94877" w:rsidRDefault="00C94877">
            <w:pPr>
              <w:ind w:left="113" w:right="113"/>
              <w:jc w:val="center"/>
              <w:rPr>
                <w:sz w:val="18"/>
                <w:szCs w:val="18"/>
              </w:rPr>
            </w:pPr>
            <w:r>
              <w:rPr>
                <w:sz w:val="18"/>
                <w:szCs w:val="18"/>
              </w:rPr>
              <w:t>Дата выдачи документа</w:t>
            </w:r>
          </w:p>
        </w:tc>
        <w:tc>
          <w:tcPr>
            <w:tcW w:w="737" w:type="dxa"/>
            <w:vMerge w:val="restart"/>
            <w:tcBorders>
              <w:top w:val="single" w:sz="4" w:space="0" w:color="000000"/>
              <w:left w:val="single" w:sz="4" w:space="0" w:color="000000"/>
            </w:tcBorders>
            <w:shd w:val="clear" w:color="auto" w:fill="auto"/>
            <w:vAlign w:val="center"/>
          </w:tcPr>
          <w:p w:rsidR="00C94877" w:rsidRDefault="00C94877">
            <w:pPr>
              <w:ind w:left="113" w:right="113"/>
              <w:jc w:val="center"/>
              <w:rPr>
                <w:sz w:val="18"/>
                <w:szCs w:val="18"/>
              </w:rPr>
            </w:pPr>
            <w:r>
              <w:rPr>
                <w:sz w:val="18"/>
                <w:szCs w:val="18"/>
              </w:rPr>
              <w:t>Основное место работы или службы</w:t>
            </w:r>
          </w:p>
        </w:tc>
        <w:tc>
          <w:tcPr>
            <w:tcW w:w="1474" w:type="dxa"/>
            <w:vMerge w:val="restart"/>
            <w:tcBorders>
              <w:top w:val="single" w:sz="4" w:space="0" w:color="000000"/>
              <w:left w:val="single" w:sz="4" w:space="0" w:color="000000"/>
            </w:tcBorders>
            <w:shd w:val="clear" w:color="auto" w:fill="auto"/>
            <w:vAlign w:val="center"/>
          </w:tcPr>
          <w:p w:rsidR="00C94877" w:rsidRDefault="00C94877">
            <w:pPr>
              <w:ind w:left="113" w:right="113"/>
              <w:jc w:val="center"/>
              <w:rPr>
                <w:sz w:val="18"/>
                <w:szCs w:val="18"/>
              </w:rPr>
            </w:pPr>
            <w:r>
              <w:rPr>
                <w:sz w:val="18"/>
                <w:szCs w:val="18"/>
              </w:rPr>
              <w:t xml:space="preserve">Занимаемая должность, </w:t>
            </w:r>
            <w:r>
              <w:rPr>
                <w:sz w:val="18"/>
                <w:szCs w:val="18"/>
              </w:rPr>
              <w:br/>
              <w:t>(в случае отсутствия основного места работы или службы – род занятий)</w:t>
            </w:r>
          </w:p>
        </w:tc>
        <w:tc>
          <w:tcPr>
            <w:tcW w:w="1316" w:type="dxa"/>
            <w:vMerge w:val="restart"/>
            <w:tcBorders>
              <w:top w:val="single" w:sz="4" w:space="0" w:color="000000"/>
              <w:left w:val="single" w:sz="4" w:space="0" w:color="000000"/>
            </w:tcBorders>
            <w:shd w:val="clear" w:color="auto" w:fill="auto"/>
            <w:vAlign w:val="center"/>
          </w:tcPr>
          <w:p w:rsidR="00C94877" w:rsidRDefault="00C94877">
            <w:pPr>
              <w:ind w:left="113" w:right="113"/>
              <w:jc w:val="center"/>
              <w:rPr>
                <w:sz w:val="18"/>
                <w:szCs w:val="18"/>
              </w:rPr>
            </w:pPr>
            <w:r>
              <w:rPr>
                <w:sz w:val="18"/>
                <w:szCs w:val="18"/>
              </w:rPr>
              <w:t>Находится ли лицо на государственной или муниципальной службе</w:t>
            </w: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4877" w:rsidRDefault="00C94877">
            <w:pPr>
              <w:jc w:val="center"/>
              <w:rPr>
                <w:sz w:val="18"/>
                <w:szCs w:val="18"/>
              </w:rPr>
            </w:pPr>
            <w:r>
              <w:rPr>
                <w:sz w:val="18"/>
                <w:szCs w:val="18"/>
              </w:rPr>
              <w:t>Адрес места жительства</w:t>
            </w:r>
          </w:p>
        </w:tc>
      </w:tr>
      <w:tr w:rsidR="00C94877">
        <w:trPr>
          <w:cantSplit/>
          <w:trHeight w:val="2044"/>
        </w:trPr>
        <w:tc>
          <w:tcPr>
            <w:tcW w:w="448" w:type="dxa"/>
            <w:vMerge/>
            <w:tcBorders>
              <w:left w:val="single" w:sz="4" w:space="0" w:color="000000"/>
            </w:tcBorders>
            <w:shd w:val="clear" w:color="auto" w:fill="auto"/>
            <w:vAlign w:val="center"/>
          </w:tcPr>
          <w:p w:rsidR="00C94877" w:rsidRDefault="00C94877">
            <w:pPr>
              <w:snapToGrid w:val="0"/>
              <w:jc w:val="center"/>
              <w:rPr>
                <w:sz w:val="18"/>
                <w:szCs w:val="18"/>
              </w:rPr>
            </w:pPr>
          </w:p>
        </w:tc>
        <w:tc>
          <w:tcPr>
            <w:tcW w:w="901" w:type="dxa"/>
            <w:vMerge/>
            <w:tcBorders>
              <w:left w:val="single" w:sz="4" w:space="0" w:color="000000"/>
            </w:tcBorders>
            <w:shd w:val="clear" w:color="auto" w:fill="auto"/>
            <w:vAlign w:val="center"/>
          </w:tcPr>
          <w:p w:rsidR="00C94877" w:rsidRDefault="00C94877">
            <w:pPr>
              <w:snapToGrid w:val="0"/>
              <w:jc w:val="center"/>
              <w:rPr>
                <w:sz w:val="18"/>
                <w:szCs w:val="18"/>
              </w:rPr>
            </w:pPr>
          </w:p>
        </w:tc>
        <w:tc>
          <w:tcPr>
            <w:tcW w:w="543" w:type="dxa"/>
            <w:vMerge/>
            <w:tcBorders>
              <w:left w:val="single" w:sz="4" w:space="0" w:color="000000"/>
            </w:tcBorders>
            <w:shd w:val="clear" w:color="auto" w:fill="auto"/>
            <w:vAlign w:val="center"/>
          </w:tcPr>
          <w:p w:rsidR="00C94877" w:rsidRDefault="00C94877">
            <w:pPr>
              <w:snapToGrid w:val="0"/>
              <w:jc w:val="center"/>
              <w:rPr>
                <w:sz w:val="18"/>
                <w:szCs w:val="18"/>
              </w:rPr>
            </w:pPr>
          </w:p>
        </w:tc>
        <w:tc>
          <w:tcPr>
            <w:tcW w:w="864" w:type="dxa"/>
            <w:vMerge/>
            <w:tcBorders>
              <w:left w:val="single" w:sz="4" w:space="0" w:color="000000"/>
            </w:tcBorders>
            <w:shd w:val="clear" w:color="auto" w:fill="auto"/>
            <w:vAlign w:val="center"/>
          </w:tcPr>
          <w:p w:rsidR="00C94877" w:rsidRDefault="00C94877">
            <w:pPr>
              <w:snapToGrid w:val="0"/>
              <w:jc w:val="center"/>
              <w:rPr>
                <w:sz w:val="18"/>
                <w:szCs w:val="18"/>
              </w:rPr>
            </w:pPr>
          </w:p>
        </w:tc>
        <w:tc>
          <w:tcPr>
            <w:tcW w:w="938" w:type="dxa"/>
            <w:vMerge/>
            <w:tcBorders>
              <w:left w:val="single" w:sz="4" w:space="0" w:color="000000"/>
            </w:tcBorders>
            <w:shd w:val="clear" w:color="auto" w:fill="auto"/>
            <w:vAlign w:val="center"/>
          </w:tcPr>
          <w:p w:rsidR="00C94877" w:rsidRDefault="00C94877">
            <w:pPr>
              <w:snapToGrid w:val="0"/>
              <w:jc w:val="center"/>
              <w:rPr>
                <w:sz w:val="18"/>
                <w:szCs w:val="18"/>
              </w:rPr>
            </w:pPr>
          </w:p>
        </w:tc>
        <w:tc>
          <w:tcPr>
            <w:tcW w:w="469" w:type="dxa"/>
            <w:vMerge/>
            <w:tcBorders>
              <w:left w:val="single" w:sz="4" w:space="0" w:color="000000"/>
            </w:tcBorders>
            <w:shd w:val="clear" w:color="auto" w:fill="auto"/>
          </w:tcPr>
          <w:p w:rsidR="00C94877" w:rsidRDefault="00C94877">
            <w:pPr>
              <w:snapToGrid w:val="0"/>
              <w:jc w:val="center"/>
              <w:rPr>
                <w:sz w:val="18"/>
                <w:szCs w:val="18"/>
              </w:rPr>
            </w:pPr>
          </w:p>
        </w:tc>
        <w:tc>
          <w:tcPr>
            <w:tcW w:w="536" w:type="dxa"/>
            <w:vMerge/>
            <w:tcBorders>
              <w:left w:val="single" w:sz="4" w:space="0" w:color="000000"/>
            </w:tcBorders>
            <w:shd w:val="clear" w:color="auto" w:fill="auto"/>
          </w:tcPr>
          <w:p w:rsidR="00C94877" w:rsidRDefault="00C94877">
            <w:pPr>
              <w:snapToGrid w:val="0"/>
              <w:ind w:left="113" w:right="113"/>
              <w:jc w:val="center"/>
              <w:rPr>
                <w:sz w:val="18"/>
                <w:szCs w:val="18"/>
              </w:rPr>
            </w:pPr>
          </w:p>
        </w:tc>
        <w:tc>
          <w:tcPr>
            <w:tcW w:w="804" w:type="dxa"/>
            <w:vMerge/>
            <w:tcBorders>
              <w:left w:val="single" w:sz="4" w:space="0" w:color="000000"/>
            </w:tcBorders>
            <w:shd w:val="clear" w:color="auto" w:fill="auto"/>
          </w:tcPr>
          <w:p w:rsidR="00C94877" w:rsidRDefault="00C94877">
            <w:pPr>
              <w:snapToGrid w:val="0"/>
              <w:ind w:left="113" w:right="113"/>
              <w:jc w:val="center"/>
              <w:rPr>
                <w:sz w:val="18"/>
                <w:szCs w:val="18"/>
              </w:rPr>
            </w:pPr>
          </w:p>
        </w:tc>
        <w:tc>
          <w:tcPr>
            <w:tcW w:w="536" w:type="dxa"/>
            <w:vMerge/>
            <w:tcBorders>
              <w:left w:val="single" w:sz="4" w:space="0" w:color="000000"/>
            </w:tcBorders>
            <w:shd w:val="clear" w:color="auto" w:fill="auto"/>
          </w:tcPr>
          <w:p w:rsidR="00C94877" w:rsidRDefault="00C94877">
            <w:pPr>
              <w:snapToGrid w:val="0"/>
              <w:ind w:left="113" w:right="113"/>
              <w:jc w:val="center"/>
              <w:rPr>
                <w:sz w:val="18"/>
                <w:szCs w:val="18"/>
              </w:rPr>
            </w:pPr>
          </w:p>
        </w:tc>
        <w:tc>
          <w:tcPr>
            <w:tcW w:w="737" w:type="dxa"/>
            <w:vMerge/>
            <w:tcBorders>
              <w:left w:val="single" w:sz="4" w:space="0" w:color="000000"/>
            </w:tcBorders>
            <w:shd w:val="clear" w:color="auto" w:fill="auto"/>
          </w:tcPr>
          <w:p w:rsidR="00C94877" w:rsidRDefault="00C94877">
            <w:pPr>
              <w:snapToGrid w:val="0"/>
              <w:ind w:left="113" w:right="113"/>
              <w:jc w:val="center"/>
              <w:rPr>
                <w:sz w:val="18"/>
                <w:szCs w:val="18"/>
              </w:rPr>
            </w:pPr>
          </w:p>
        </w:tc>
        <w:tc>
          <w:tcPr>
            <w:tcW w:w="1474" w:type="dxa"/>
            <w:vMerge/>
            <w:tcBorders>
              <w:left w:val="single" w:sz="4" w:space="0" w:color="000000"/>
            </w:tcBorders>
            <w:shd w:val="clear" w:color="auto" w:fill="auto"/>
          </w:tcPr>
          <w:p w:rsidR="00C94877" w:rsidRDefault="00C94877">
            <w:pPr>
              <w:snapToGrid w:val="0"/>
              <w:ind w:left="113" w:right="113"/>
              <w:jc w:val="center"/>
              <w:rPr>
                <w:sz w:val="18"/>
                <w:szCs w:val="18"/>
              </w:rPr>
            </w:pPr>
          </w:p>
        </w:tc>
        <w:tc>
          <w:tcPr>
            <w:tcW w:w="1316" w:type="dxa"/>
            <w:vMerge/>
            <w:tcBorders>
              <w:left w:val="single" w:sz="4" w:space="0" w:color="000000"/>
            </w:tcBorders>
            <w:shd w:val="clear" w:color="auto" w:fill="auto"/>
          </w:tcPr>
          <w:p w:rsidR="00C94877" w:rsidRDefault="00C94877">
            <w:pPr>
              <w:snapToGrid w:val="0"/>
              <w:ind w:left="113" w:right="113"/>
              <w:jc w:val="center"/>
              <w:rPr>
                <w:sz w:val="18"/>
                <w:szCs w:val="18"/>
                <w:u w:val="single"/>
              </w:rPr>
            </w:pPr>
          </w:p>
        </w:tc>
        <w:tc>
          <w:tcPr>
            <w:tcW w:w="2101" w:type="dxa"/>
            <w:tcBorders>
              <w:left w:val="single" w:sz="4" w:space="0" w:color="000000"/>
            </w:tcBorders>
            <w:shd w:val="clear" w:color="auto" w:fill="auto"/>
            <w:vAlign w:val="center"/>
          </w:tcPr>
          <w:p w:rsidR="00C94877" w:rsidRDefault="00C94877">
            <w:pPr>
              <w:ind w:left="113" w:right="113"/>
              <w:jc w:val="center"/>
              <w:rPr>
                <w:sz w:val="18"/>
                <w:szCs w:val="18"/>
              </w:rPr>
            </w:pPr>
            <w:r>
              <w:rPr>
                <w:sz w:val="18"/>
                <w:szCs w:val="18"/>
              </w:rPr>
              <w:t xml:space="preserve">наименование субъекта Российской Федерации </w:t>
            </w:r>
          </w:p>
        </w:tc>
        <w:tc>
          <w:tcPr>
            <w:tcW w:w="1876" w:type="dxa"/>
            <w:tcBorders>
              <w:top w:val="single" w:sz="4" w:space="0" w:color="000000"/>
              <w:left w:val="single" w:sz="4" w:space="0" w:color="000000"/>
              <w:bottom w:val="single" w:sz="4" w:space="0" w:color="000000"/>
            </w:tcBorders>
            <w:shd w:val="clear" w:color="auto" w:fill="auto"/>
            <w:vAlign w:val="center"/>
          </w:tcPr>
          <w:p w:rsidR="00C94877" w:rsidRDefault="00C94877">
            <w:pPr>
              <w:ind w:left="113" w:right="113"/>
              <w:jc w:val="center"/>
              <w:rPr>
                <w:sz w:val="18"/>
                <w:szCs w:val="18"/>
              </w:rPr>
            </w:pPr>
            <w:r>
              <w:rPr>
                <w:sz w:val="18"/>
                <w:szCs w:val="18"/>
              </w:rPr>
              <w:t>район, город, иной населенный пункт</w:t>
            </w:r>
          </w:p>
        </w:tc>
        <w:tc>
          <w:tcPr>
            <w:tcW w:w="1628" w:type="dxa"/>
            <w:tcBorders>
              <w:left w:val="single" w:sz="4" w:space="0" w:color="000000"/>
              <w:right w:val="single" w:sz="4" w:space="0" w:color="000000"/>
            </w:tcBorders>
            <w:shd w:val="clear" w:color="auto" w:fill="auto"/>
            <w:vAlign w:val="center"/>
          </w:tcPr>
          <w:p w:rsidR="00C94877" w:rsidRDefault="00C94877">
            <w:pPr>
              <w:ind w:left="113" w:right="113"/>
              <w:jc w:val="center"/>
              <w:rPr>
                <w:sz w:val="18"/>
                <w:szCs w:val="18"/>
              </w:rPr>
            </w:pPr>
            <w:r>
              <w:rPr>
                <w:sz w:val="18"/>
                <w:szCs w:val="18"/>
              </w:rPr>
              <w:t>улица, дом, корпус, квартира</w:t>
            </w:r>
          </w:p>
        </w:tc>
      </w:tr>
      <w:tr w:rsidR="00C94877">
        <w:trPr>
          <w:cantSplit/>
          <w:trHeight w:val="291"/>
        </w:trPr>
        <w:tc>
          <w:tcPr>
            <w:tcW w:w="448"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w:t>
            </w:r>
          </w:p>
        </w:tc>
        <w:tc>
          <w:tcPr>
            <w:tcW w:w="901"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2</w:t>
            </w:r>
          </w:p>
        </w:tc>
        <w:tc>
          <w:tcPr>
            <w:tcW w:w="543"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3</w:t>
            </w:r>
          </w:p>
        </w:tc>
        <w:tc>
          <w:tcPr>
            <w:tcW w:w="864"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4</w:t>
            </w:r>
          </w:p>
        </w:tc>
        <w:tc>
          <w:tcPr>
            <w:tcW w:w="938"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5</w:t>
            </w:r>
          </w:p>
        </w:tc>
        <w:tc>
          <w:tcPr>
            <w:tcW w:w="469"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6</w:t>
            </w:r>
          </w:p>
        </w:tc>
        <w:tc>
          <w:tcPr>
            <w:tcW w:w="536"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7</w:t>
            </w:r>
          </w:p>
        </w:tc>
        <w:tc>
          <w:tcPr>
            <w:tcW w:w="804"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8</w:t>
            </w:r>
          </w:p>
        </w:tc>
        <w:tc>
          <w:tcPr>
            <w:tcW w:w="536"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9</w:t>
            </w:r>
          </w:p>
        </w:tc>
        <w:tc>
          <w:tcPr>
            <w:tcW w:w="737"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10</w:t>
            </w:r>
          </w:p>
        </w:tc>
        <w:tc>
          <w:tcPr>
            <w:tcW w:w="1474"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12</w:t>
            </w:r>
          </w:p>
        </w:tc>
        <w:tc>
          <w:tcPr>
            <w:tcW w:w="2101"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13</w:t>
            </w:r>
          </w:p>
        </w:tc>
        <w:tc>
          <w:tcPr>
            <w:tcW w:w="1876" w:type="dxa"/>
            <w:tcBorders>
              <w:top w:val="single" w:sz="4" w:space="0" w:color="000000"/>
              <w:left w:val="single" w:sz="4" w:space="0" w:color="000000"/>
              <w:bottom w:val="single" w:sz="4" w:space="0" w:color="000000"/>
            </w:tcBorders>
            <w:shd w:val="clear" w:color="auto" w:fill="auto"/>
          </w:tcPr>
          <w:p w:rsidR="00C94877" w:rsidRDefault="00C94877">
            <w:pPr>
              <w:jc w:val="center"/>
              <w:rPr>
                <w:sz w:val="18"/>
                <w:szCs w:val="18"/>
              </w:rPr>
            </w:pPr>
            <w:r>
              <w:rPr>
                <w:sz w:val="18"/>
                <w:szCs w:val="18"/>
              </w:rPr>
              <w:t>14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jc w:val="center"/>
              <w:rPr>
                <w:sz w:val="18"/>
                <w:szCs w:val="18"/>
              </w:rPr>
            </w:pPr>
            <w:r>
              <w:rPr>
                <w:sz w:val="18"/>
                <w:szCs w:val="18"/>
              </w:rPr>
              <w:t>15</w:t>
            </w:r>
          </w:p>
        </w:tc>
      </w:tr>
      <w:tr w:rsidR="00C94877">
        <w:trPr>
          <w:cantSplit/>
          <w:trHeight w:val="291"/>
        </w:trPr>
        <w:tc>
          <w:tcPr>
            <w:tcW w:w="448"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901"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543"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864"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938"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469"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536"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804"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536"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737"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1474"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1316"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2101"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1876" w:type="dxa"/>
            <w:tcBorders>
              <w:top w:val="single" w:sz="4" w:space="0" w:color="000000"/>
              <w:left w:val="single" w:sz="4" w:space="0" w:color="000000"/>
              <w:bottom w:val="single" w:sz="4" w:space="0" w:color="000000"/>
            </w:tcBorders>
            <w:shd w:val="clear" w:color="auto" w:fill="auto"/>
          </w:tcPr>
          <w:p w:rsidR="00C94877" w:rsidRDefault="00C94877">
            <w:pPr>
              <w:snapToGrid w:val="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snapToGrid w:val="0"/>
              <w:jc w:val="center"/>
              <w:rPr>
                <w:sz w:val="18"/>
                <w:szCs w:val="18"/>
              </w:rPr>
            </w:pPr>
          </w:p>
        </w:tc>
      </w:tr>
    </w:tbl>
    <w:p w:rsidR="00C94877" w:rsidRDefault="00C94877">
      <w:pPr>
        <w:ind w:firstLine="709"/>
        <w:jc w:val="both"/>
      </w:pPr>
    </w:p>
    <w:p w:rsidR="00C94877" w:rsidRDefault="00C94877">
      <w:pPr>
        <w:ind w:firstLine="284"/>
        <w:jc w:val="both"/>
        <w:rPr>
          <w:sz w:val="23"/>
          <w:szCs w:val="23"/>
        </w:rPr>
      </w:pPr>
      <w:r>
        <w:rPr>
          <w:b/>
          <w:bCs/>
          <w:sz w:val="23"/>
          <w:szCs w:val="23"/>
        </w:rPr>
        <w:t>Примечания. </w:t>
      </w:r>
      <w:r>
        <w:rPr>
          <w:sz w:val="23"/>
          <w:szCs w:val="23"/>
        </w:rPr>
        <w:t>1. Сведения представляются в табличной форме в виде файла формата .</w:t>
      </w:r>
      <w:proofErr w:type="spellStart"/>
      <w:r>
        <w:rPr>
          <w:sz w:val="23"/>
          <w:szCs w:val="23"/>
        </w:rPr>
        <w:t>doc</w:t>
      </w:r>
      <w:proofErr w:type="spellEnd"/>
      <w:r>
        <w:rPr>
          <w:sz w:val="23"/>
          <w:szCs w:val="23"/>
        </w:rPr>
        <w:t xml:space="preserve"> или .</w:t>
      </w:r>
      <w:r>
        <w:rPr>
          <w:sz w:val="23"/>
          <w:szCs w:val="23"/>
          <w:lang w:val="en-US"/>
        </w:rPr>
        <w:t>rtf</w:t>
      </w:r>
      <w:r>
        <w:rPr>
          <w:sz w:val="23"/>
          <w:szCs w:val="23"/>
        </w:rPr>
        <w:t xml:space="preserve"> с именем </w:t>
      </w:r>
      <w:proofErr w:type="spellStart"/>
      <w:r>
        <w:rPr>
          <w:sz w:val="23"/>
          <w:szCs w:val="23"/>
        </w:rPr>
        <w:t>dover</w:t>
      </w:r>
      <w:proofErr w:type="spellEnd"/>
      <w:r>
        <w:rPr>
          <w:sz w:val="23"/>
          <w:szCs w:val="23"/>
        </w:rPr>
        <w:t>.</w:t>
      </w:r>
    </w:p>
    <w:p w:rsidR="00C94877" w:rsidRDefault="00C94877">
      <w:pPr>
        <w:ind w:firstLine="284"/>
        <w:jc w:val="both"/>
        <w:rPr>
          <w:sz w:val="23"/>
          <w:szCs w:val="23"/>
        </w:rPr>
      </w:pPr>
      <w:r>
        <w:rPr>
          <w:sz w:val="23"/>
          <w:szCs w:val="23"/>
        </w:rPr>
        <w:t>2. В графе 6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94877" w:rsidRDefault="00C94877">
      <w:pPr>
        <w:ind w:firstLine="284"/>
        <w:jc w:val="both"/>
        <w:rPr>
          <w:sz w:val="23"/>
          <w:szCs w:val="23"/>
        </w:rPr>
      </w:pPr>
      <w:r>
        <w:rPr>
          <w:sz w:val="23"/>
          <w:szCs w:val="23"/>
        </w:rPr>
        <w:t>3. Если в графе 6 указан паспорт гражданина Российской Федерации, то в графе 7 в качестве серии паспорта указываются две пары двузначных чисел, разделенные пробелом (которые предшествуют шестизначному числу, являющемуся собственно номером паспорта).</w:t>
      </w:r>
    </w:p>
    <w:p w:rsidR="00C94877" w:rsidRDefault="00C94877">
      <w:pPr>
        <w:ind w:firstLine="284"/>
        <w:jc w:val="both"/>
        <w:rPr>
          <w:sz w:val="23"/>
          <w:szCs w:val="23"/>
        </w:rPr>
      </w:pPr>
      <w:r>
        <w:rPr>
          <w:sz w:val="23"/>
          <w:szCs w:val="23"/>
        </w:rPr>
        <w:t>4. Если лицо находится на государственной или муниципальной службе, то в графе 12 указывается соответственно «г/с» или «м/с».</w:t>
      </w:r>
    </w:p>
    <w:p w:rsidR="00C94877" w:rsidRDefault="00C94877">
      <w:pPr>
        <w:ind w:firstLine="284"/>
        <w:jc w:val="both"/>
        <w:rPr>
          <w:sz w:val="23"/>
        </w:rPr>
      </w:pPr>
      <w:r>
        <w:rPr>
          <w:sz w:val="23"/>
          <w:szCs w:val="23"/>
        </w:rPr>
        <w:t>5. Для граждан Российской Федерации, проживающих за пределами территории Российской Федерации, графа 13 не заполняется, в графах 14</w:t>
      </w:r>
      <w:r>
        <w:rPr>
          <w:sz w:val="21"/>
          <w:szCs w:val="21"/>
        </w:rPr>
        <w:t>–</w:t>
      </w:r>
      <w:r>
        <w:rPr>
          <w:sz w:val="23"/>
          <w:szCs w:val="23"/>
        </w:rPr>
        <w:t>15 указывается наименование государства, а также адрес в соответствии с национальным законодательством страны проживания.</w:t>
      </w:r>
    </w:p>
    <w:p w:rsidR="00C94877" w:rsidRDefault="00C94877">
      <w:pPr>
        <w:jc w:val="both"/>
        <w:rPr>
          <w:sz w:val="23"/>
        </w:rPr>
      </w:pPr>
    </w:p>
    <w:p w:rsidR="00C94877" w:rsidRDefault="00C94877">
      <w:pPr>
        <w:sectPr w:rsidR="00C94877">
          <w:headerReference w:type="even" r:id="rId83"/>
          <w:headerReference w:type="default" r:id="rId84"/>
          <w:footerReference w:type="even" r:id="rId85"/>
          <w:footerReference w:type="default" r:id="rId86"/>
          <w:headerReference w:type="first" r:id="rId87"/>
          <w:footerReference w:type="first" r:id="rId88"/>
          <w:pgSz w:w="16838" w:h="11906" w:orient="landscape"/>
          <w:pgMar w:top="1134" w:right="1134" w:bottom="851" w:left="1134" w:header="720" w:footer="720" w:gutter="0"/>
          <w:cols w:space="720"/>
          <w:docGrid w:linePitch="360"/>
        </w:sectPr>
      </w:pPr>
    </w:p>
    <w:p w:rsidR="00C94877" w:rsidRDefault="00C94877">
      <w:pPr>
        <w:pStyle w:val="23"/>
        <w:ind w:left="5103"/>
        <w:jc w:val="center"/>
        <w:rPr>
          <w:bCs/>
          <w:sz w:val="28"/>
          <w:szCs w:val="28"/>
        </w:rPr>
      </w:pPr>
      <w:r>
        <w:rPr>
          <w:bCs/>
          <w:sz w:val="28"/>
          <w:szCs w:val="28"/>
        </w:rPr>
        <w:lastRenderedPageBreak/>
        <w:t>Приложение № 1</w:t>
      </w:r>
      <w:r w:rsidR="0021558C">
        <w:rPr>
          <w:bCs/>
          <w:sz w:val="28"/>
          <w:szCs w:val="28"/>
        </w:rPr>
        <w:t>5</w:t>
      </w:r>
    </w:p>
    <w:p w:rsidR="00C94877" w:rsidRDefault="00C94877">
      <w:pPr>
        <w:pStyle w:val="af4"/>
        <w:ind w:left="5103"/>
        <w:rPr>
          <w:sz w:val="20"/>
        </w:rPr>
      </w:pPr>
      <w:r>
        <w:rPr>
          <w:bCs/>
          <w:sz w:val="28"/>
          <w:szCs w:val="28"/>
        </w:rPr>
        <w:t>(рекомендуемая форма)</w:t>
      </w:r>
    </w:p>
    <w:p w:rsidR="00C94877" w:rsidRDefault="00C94877">
      <w:pPr>
        <w:ind w:firstLine="851"/>
        <w:jc w:val="right"/>
        <w:rPr>
          <w:sz w:val="20"/>
        </w:rPr>
      </w:pPr>
    </w:p>
    <w:p w:rsidR="00C74FFC" w:rsidRDefault="00CF1235" w:rsidP="00686E45">
      <w:pPr>
        <w:ind w:left="4962"/>
        <w:jc w:val="center"/>
      </w:pPr>
      <w:r>
        <w:t>В и</w:t>
      </w:r>
      <w:r w:rsidR="00C94877">
        <w:t xml:space="preserve">збирательную комиссию </w:t>
      </w:r>
      <w:r>
        <w:t>МО «Муниципальный район «Заполярный район»</w:t>
      </w:r>
    </w:p>
    <w:p w:rsidR="0021558C" w:rsidRDefault="0021558C" w:rsidP="00686E45">
      <w:pPr>
        <w:ind w:left="4962"/>
        <w:jc w:val="center"/>
      </w:pPr>
      <w:r>
        <w:t>(окружную избирательную комиссию)</w:t>
      </w:r>
    </w:p>
    <w:p w:rsidR="00C94877" w:rsidRDefault="00C94877" w:rsidP="00686E45">
      <w:pPr>
        <w:ind w:left="4962"/>
        <w:jc w:val="center"/>
        <w:rPr>
          <w:sz w:val="18"/>
        </w:rPr>
      </w:pPr>
      <w:r>
        <w:t xml:space="preserve">от </w:t>
      </w:r>
      <w:r w:rsidR="00686E45">
        <w:t>_______________________________</w:t>
      </w:r>
    </w:p>
    <w:p w:rsidR="00C94877" w:rsidRDefault="00C94877" w:rsidP="00686E45">
      <w:pPr>
        <w:ind w:left="4962"/>
        <w:jc w:val="center"/>
        <w:rPr>
          <w:sz w:val="20"/>
        </w:rPr>
      </w:pPr>
      <w:r>
        <w:rPr>
          <w:sz w:val="18"/>
        </w:rPr>
        <w:t xml:space="preserve">(фамилия, имя, отчество доверенного лица) </w:t>
      </w:r>
    </w:p>
    <w:p w:rsidR="00C94877" w:rsidRDefault="00C94877">
      <w:pPr>
        <w:ind w:firstLine="851"/>
        <w:jc w:val="center"/>
        <w:rPr>
          <w:sz w:val="20"/>
        </w:rPr>
      </w:pPr>
    </w:p>
    <w:p w:rsidR="00C94877" w:rsidRDefault="00C94877">
      <w:pPr>
        <w:jc w:val="center"/>
        <w:rPr>
          <w:sz w:val="20"/>
        </w:rPr>
      </w:pPr>
    </w:p>
    <w:p w:rsidR="00C94877" w:rsidRDefault="00C94877">
      <w:pPr>
        <w:pStyle w:val="3"/>
        <w:ind w:left="0" w:hanging="720"/>
        <w:jc w:val="center"/>
      </w:pPr>
      <w:r>
        <w:t>ЗАЯВЛЕНИЕ</w:t>
      </w:r>
    </w:p>
    <w:p w:rsidR="00C94877" w:rsidRDefault="00C94877">
      <w:pPr>
        <w:ind w:firstLine="851"/>
        <w:jc w:val="center"/>
      </w:pPr>
    </w:p>
    <w:p w:rsidR="00C94877" w:rsidRDefault="00C94877">
      <w:pPr>
        <w:pStyle w:val="212"/>
        <w:ind w:firstLine="709"/>
      </w:pPr>
      <w:r>
        <w:t xml:space="preserve">В соответствии со статьей </w:t>
      </w:r>
      <w:r w:rsidR="00BE4D33">
        <w:t>27</w:t>
      </w:r>
      <w:r>
        <w:t xml:space="preserve"> закона </w:t>
      </w:r>
      <w:r w:rsidR="0021558C">
        <w:t xml:space="preserve">Ненецкого автономного округа </w:t>
      </w:r>
      <w:r w:rsidR="00DF0E26" w:rsidRPr="00DF0E26">
        <w:rPr>
          <w:szCs w:val="28"/>
        </w:rPr>
        <w:t>от 28 ноября 2008 года № 93-оз</w:t>
      </w:r>
      <w:r w:rsidR="00DF0E26">
        <w:rPr>
          <w:szCs w:val="28"/>
        </w:rPr>
        <w:t xml:space="preserve"> </w:t>
      </w:r>
      <w:r>
        <w:t>«О выборах депутатов</w:t>
      </w:r>
      <w:r w:rsidR="00DF0E26">
        <w:t xml:space="preserve"> </w:t>
      </w:r>
      <w:r w:rsidR="00CF1235">
        <w:rPr>
          <w:szCs w:val="28"/>
        </w:rPr>
        <w:t>представительных органов муниципальных образований и выборных должностных лиц местного самоуправления в Ненецком автономном округе</w:t>
      </w:r>
      <w:r>
        <w:t>» даю согласие быть доверенным лицом _________________________________________________</w:t>
      </w:r>
      <w:r w:rsidR="0021558C">
        <w:t>____________</w:t>
      </w:r>
    </w:p>
    <w:p w:rsidR="00C94877" w:rsidRDefault="00C94877">
      <w:pPr>
        <w:pStyle w:val="af1"/>
        <w:jc w:val="both"/>
        <w:rPr>
          <w:sz w:val="18"/>
        </w:rPr>
      </w:pPr>
      <w:r>
        <w:rPr>
          <w:sz w:val="28"/>
        </w:rPr>
        <w:t>________________________________________________________________</w:t>
      </w:r>
    </w:p>
    <w:p w:rsidR="00C94877" w:rsidRDefault="00C94877">
      <w:pPr>
        <w:ind w:firstLine="709"/>
        <w:jc w:val="center"/>
      </w:pPr>
      <w:r>
        <w:rPr>
          <w:sz w:val="18"/>
        </w:rPr>
        <w:t>(наименование избирательного объединения либо фамилия, имя, отчество кандидата)</w:t>
      </w:r>
    </w:p>
    <w:p w:rsidR="00C94877" w:rsidRDefault="00C94877">
      <w:pPr>
        <w:pStyle w:val="af1"/>
        <w:jc w:val="both"/>
        <w:rPr>
          <w:sz w:val="28"/>
        </w:rPr>
      </w:pPr>
      <w:r>
        <w:rPr>
          <w:sz w:val="28"/>
        </w:rPr>
        <w:t xml:space="preserve">при проведении выборов депутатов </w:t>
      </w:r>
      <w:r w:rsidR="00CF1235">
        <w:rPr>
          <w:sz w:val="28"/>
        </w:rPr>
        <w:t xml:space="preserve">Совета муниципального района «Заполярный район» </w:t>
      </w:r>
      <w:r w:rsidR="00107014" w:rsidRPr="00107014">
        <w:rPr>
          <w:sz w:val="28"/>
        </w:rPr>
        <w:t xml:space="preserve">четвертого </w:t>
      </w:r>
      <w:r>
        <w:rPr>
          <w:sz w:val="28"/>
        </w:rPr>
        <w:t>созыва.</w:t>
      </w:r>
    </w:p>
    <w:p w:rsidR="00C94877" w:rsidRDefault="00C94877">
      <w:pPr>
        <w:pStyle w:val="af1"/>
        <w:ind w:firstLine="709"/>
        <w:jc w:val="both"/>
        <w:rPr>
          <w:sz w:val="28"/>
        </w:rPr>
      </w:pPr>
      <w:r>
        <w:rPr>
          <w:sz w:val="28"/>
        </w:rPr>
        <w:t xml:space="preserve">Подтверждаю, что я не подпадаю под ограничения, установленные </w:t>
      </w:r>
      <w:r w:rsidR="00BE4D33">
        <w:rPr>
          <w:sz w:val="28"/>
        </w:rPr>
        <w:t>частью</w:t>
      </w:r>
      <w:r w:rsidR="00DF0E26">
        <w:rPr>
          <w:sz w:val="28"/>
        </w:rPr>
        <w:t xml:space="preserve"> </w:t>
      </w:r>
      <w:r w:rsidR="00BE4D33">
        <w:rPr>
          <w:sz w:val="28"/>
        </w:rPr>
        <w:t>2</w:t>
      </w:r>
      <w:r>
        <w:rPr>
          <w:sz w:val="28"/>
        </w:rPr>
        <w:t xml:space="preserve"> статьи </w:t>
      </w:r>
      <w:r w:rsidR="00BE4D33">
        <w:rPr>
          <w:sz w:val="28"/>
        </w:rPr>
        <w:t>27</w:t>
      </w:r>
      <w:r>
        <w:rPr>
          <w:sz w:val="28"/>
        </w:rPr>
        <w:t xml:space="preserve"> закона </w:t>
      </w:r>
      <w:r w:rsidR="0021558C" w:rsidRPr="0021558C">
        <w:rPr>
          <w:sz w:val="28"/>
        </w:rPr>
        <w:t xml:space="preserve">Ненецкого автономного округа </w:t>
      </w:r>
      <w:r w:rsidR="00DF0E26" w:rsidRPr="00DF0E26">
        <w:rPr>
          <w:sz w:val="28"/>
          <w:szCs w:val="28"/>
        </w:rPr>
        <w:t>от 28 ноября 2008 года № 93-оз</w:t>
      </w:r>
      <w:r w:rsidR="00DF0E26">
        <w:rPr>
          <w:sz w:val="28"/>
          <w:szCs w:val="28"/>
        </w:rPr>
        <w:t xml:space="preserve"> </w:t>
      </w:r>
      <w:r>
        <w:rPr>
          <w:sz w:val="28"/>
        </w:rPr>
        <w:t xml:space="preserve">«О выборах депутатов </w:t>
      </w:r>
      <w:r w:rsidR="00CF1235">
        <w:rPr>
          <w:sz w:val="28"/>
          <w:szCs w:val="28"/>
        </w:rPr>
        <w:t>представительных органов муниципальных образований и выборных должностных лиц местного самоуправления в Ненецком автономном округе</w:t>
      </w:r>
      <w:r>
        <w:rPr>
          <w:sz w:val="28"/>
        </w:rPr>
        <w:t>».</w:t>
      </w:r>
    </w:p>
    <w:p w:rsidR="00C94877" w:rsidRPr="000739C9" w:rsidRDefault="00C94877">
      <w:pPr>
        <w:pStyle w:val="af1"/>
        <w:ind w:firstLine="709"/>
        <w:jc w:val="both"/>
        <w:rPr>
          <w:sz w:val="16"/>
          <w:szCs w:val="16"/>
        </w:rPr>
      </w:pPr>
    </w:p>
    <w:p w:rsidR="00C94877" w:rsidRDefault="00C94877">
      <w:pPr>
        <w:pStyle w:val="af1"/>
        <w:ind w:firstLine="709"/>
        <w:jc w:val="both"/>
        <w:rPr>
          <w:sz w:val="28"/>
        </w:rPr>
      </w:pPr>
      <w:r>
        <w:rPr>
          <w:sz w:val="28"/>
        </w:rPr>
        <w:t>О себе сообщаю следующие сведения:</w:t>
      </w:r>
    </w:p>
    <w:p w:rsidR="000739C9" w:rsidRPr="000739C9" w:rsidRDefault="000739C9">
      <w:pPr>
        <w:pStyle w:val="af1"/>
        <w:ind w:firstLine="709"/>
        <w:jc w:val="both"/>
        <w:rPr>
          <w:sz w:val="6"/>
          <w:szCs w:val="6"/>
        </w:rPr>
      </w:pPr>
    </w:p>
    <w:tbl>
      <w:tblPr>
        <w:tblW w:w="9593" w:type="dxa"/>
        <w:tblInd w:w="-10" w:type="dxa"/>
        <w:tblLayout w:type="fixed"/>
        <w:tblLook w:val="0000" w:firstRow="0" w:lastRow="0" w:firstColumn="0" w:lastColumn="0" w:noHBand="0" w:noVBand="0"/>
      </w:tblPr>
      <w:tblGrid>
        <w:gridCol w:w="1779"/>
        <w:gridCol w:w="1972"/>
        <w:gridCol w:w="2458"/>
        <w:gridCol w:w="2022"/>
        <w:gridCol w:w="1362"/>
      </w:tblGrid>
      <w:tr w:rsidR="00C94877" w:rsidTr="000739C9">
        <w:tc>
          <w:tcPr>
            <w:tcW w:w="1779"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rPr>
                <w:sz w:val="22"/>
              </w:rPr>
            </w:pPr>
            <w:r>
              <w:rPr>
                <w:sz w:val="22"/>
              </w:rPr>
              <w:t>Дата рождения</w:t>
            </w:r>
          </w:p>
        </w:tc>
        <w:tc>
          <w:tcPr>
            <w:tcW w:w="1972"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rPr>
                <w:sz w:val="22"/>
              </w:rPr>
            </w:pPr>
            <w:r>
              <w:rPr>
                <w:sz w:val="22"/>
              </w:rPr>
              <w:t>Серия, номер, дата выдачи паспорта или заменяющего его документа</w:t>
            </w:r>
          </w:p>
        </w:tc>
        <w:tc>
          <w:tcPr>
            <w:tcW w:w="2458"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rPr>
                <w:sz w:val="22"/>
              </w:rPr>
            </w:pPr>
            <w:r>
              <w:rPr>
                <w:sz w:val="22"/>
              </w:rPr>
              <w:t>Основное место работы или службы, должность (при отсутствии - род занятий)*</w:t>
            </w:r>
          </w:p>
        </w:tc>
        <w:tc>
          <w:tcPr>
            <w:tcW w:w="2022"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rPr>
                <w:sz w:val="22"/>
              </w:rPr>
            </w:pPr>
            <w:r>
              <w:rPr>
                <w:sz w:val="22"/>
              </w:rPr>
              <w:t>Адрес места жительства**</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pStyle w:val="af1"/>
              <w:shd w:val="clear" w:color="auto" w:fill="auto"/>
              <w:rPr>
                <w:sz w:val="28"/>
              </w:rPr>
            </w:pPr>
            <w:r>
              <w:rPr>
                <w:sz w:val="22"/>
              </w:rPr>
              <w:t>Телефон, телефакс</w:t>
            </w:r>
          </w:p>
        </w:tc>
      </w:tr>
      <w:tr w:rsidR="00C94877" w:rsidTr="000739C9">
        <w:tc>
          <w:tcPr>
            <w:tcW w:w="1779"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snapToGrid w:val="0"/>
              <w:ind w:firstLine="709"/>
              <w:jc w:val="both"/>
              <w:rPr>
                <w:sz w:val="28"/>
              </w:rPr>
            </w:pPr>
          </w:p>
        </w:tc>
        <w:tc>
          <w:tcPr>
            <w:tcW w:w="1972"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snapToGrid w:val="0"/>
              <w:ind w:firstLine="709"/>
              <w:jc w:val="both"/>
              <w:rPr>
                <w:sz w:val="28"/>
              </w:rPr>
            </w:pPr>
          </w:p>
        </w:tc>
        <w:tc>
          <w:tcPr>
            <w:tcW w:w="2458"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snapToGrid w:val="0"/>
              <w:ind w:firstLine="709"/>
              <w:jc w:val="both"/>
              <w:rPr>
                <w:sz w:val="28"/>
              </w:rPr>
            </w:pPr>
          </w:p>
        </w:tc>
        <w:tc>
          <w:tcPr>
            <w:tcW w:w="2022" w:type="dxa"/>
            <w:tcBorders>
              <w:top w:val="single" w:sz="4" w:space="0" w:color="000000"/>
              <w:left w:val="single" w:sz="4" w:space="0" w:color="000000"/>
              <w:bottom w:val="single" w:sz="4" w:space="0" w:color="000000"/>
            </w:tcBorders>
            <w:shd w:val="clear" w:color="auto" w:fill="auto"/>
          </w:tcPr>
          <w:p w:rsidR="00C94877" w:rsidRDefault="00C94877">
            <w:pPr>
              <w:pStyle w:val="af1"/>
              <w:shd w:val="clear" w:color="auto" w:fill="auto"/>
              <w:snapToGrid w:val="0"/>
              <w:ind w:firstLine="709"/>
              <w:jc w:val="both"/>
              <w:rPr>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C94877" w:rsidRDefault="00C94877">
            <w:pPr>
              <w:pStyle w:val="af1"/>
              <w:shd w:val="clear" w:color="auto" w:fill="auto"/>
              <w:snapToGrid w:val="0"/>
              <w:ind w:firstLine="709"/>
              <w:jc w:val="both"/>
              <w:rPr>
                <w:sz w:val="28"/>
              </w:rPr>
            </w:pPr>
          </w:p>
        </w:tc>
      </w:tr>
    </w:tbl>
    <w:p w:rsidR="00C94877" w:rsidRDefault="00C94877">
      <w:pPr>
        <w:pStyle w:val="af1"/>
        <w:ind w:firstLine="709"/>
        <w:jc w:val="both"/>
        <w:rPr>
          <w:sz w:val="28"/>
        </w:rPr>
      </w:pPr>
    </w:p>
    <w:p w:rsidR="00C94877" w:rsidRDefault="00C94877">
      <w:pPr>
        <w:pStyle w:val="af1"/>
        <w:ind w:firstLine="851"/>
        <w:rPr>
          <w:sz w:val="20"/>
        </w:rPr>
      </w:pPr>
      <w:r>
        <w:rPr>
          <w:sz w:val="28"/>
        </w:rPr>
        <w:t>____________________  ____________________________</w:t>
      </w:r>
    </w:p>
    <w:p w:rsidR="00C94877" w:rsidRDefault="00C94877">
      <w:pPr>
        <w:pStyle w:val="af1"/>
        <w:ind w:left="1984" w:firstLine="851"/>
        <w:jc w:val="left"/>
        <w:rPr>
          <w:sz w:val="22"/>
        </w:rPr>
      </w:pPr>
      <w:r>
        <w:rPr>
          <w:sz w:val="20"/>
        </w:rPr>
        <w:t xml:space="preserve">(подпись)                    </w:t>
      </w:r>
      <w:r>
        <w:rPr>
          <w:sz w:val="20"/>
        </w:rPr>
        <w:tab/>
      </w:r>
      <w:r>
        <w:rPr>
          <w:sz w:val="20"/>
        </w:rPr>
        <w:tab/>
      </w:r>
      <w:r>
        <w:rPr>
          <w:sz w:val="20"/>
        </w:rPr>
        <w:tab/>
        <w:t xml:space="preserve"> (инициалы, фамилия)</w:t>
      </w:r>
    </w:p>
    <w:p w:rsidR="00C94877" w:rsidRDefault="00C94877">
      <w:pPr>
        <w:pStyle w:val="af1"/>
        <w:jc w:val="left"/>
        <w:rPr>
          <w:sz w:val="28"/>
        </w:rPr>
      </w:pPr>
      <w:r>
        <w:rPr>
          <w:sz w:val="28"/>
        </w:rPr>
        <w:t>«____»_______________ 20__ г.</w:t>
      </w:r>
    </w:p>
    <w:p w:rsidR="00C94877" w:rsidRDefault="00C94877">
      <w:pPr>
        <w:ind w:firstLine="851"/>
        <w:rPr>
          <w:sz w:val="22"/>
        </w:rPr>
      </w:pPr>
      <w:r>
        <w:rPr>
          <w:b/>
          <w:bCs/>
          <w:sz w:val="23"/>
          <w:szCs w:val="28"/>
        </w:rPr>
        <w:t>Примечания.</w:t>
      </w:r>
    </w:p>
    <w:p w:rsidR="00C94877" w:rsidRDefault="00C94877">
      <w:pPr>
        <w:jc w:val="both"/>
        <w:rPr>
          <w:sz w:val="23"/>
        </w:rPr>
      </w:pPr>
      <w:r>
        <w:rPr>
          <w:sz w:val="22"/>
        </w:rPr>
        <w:t xml:space="preserve">* </w:t>
      </w:r>
      <w:r>
        <w:rPr>
          <w:sz w:val="23"/>
        </w:rPr>
        <w:t>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C94877" w:rsidRDefault="00C94877">
      <w:pPr>
        <w:jc w:val="both"/>
        <w:rPr>
          <w:bCs/>
          <w:szCs w:val="28"/>
        </w:rPr>
      </w:pPr>
      <w:r>
        <w:rPr>
          <w:sz w:val="23"/>
        </w:rPr>
        <w:t>**Для граждан Российской Федерации указываются данные об адресе места жительства в соответствии с записью в паспорте или документе, заменяющем паспорт гражданина Российской Федерации.</w:t>
      </w:r>
    </w:p>
    <w:p w:rsidR="00C94877" w:rsidRDefault="00C94877">
      <w:pPr>
        <w:pStyle w:val="23"/>
        <w:pageBreakBefore/>
        <w:ind w:left="5103"/>
        <w:jc w:val="center"/>
        <w:rPr>
          <w:bCs/>
          <w:sz w:val="28"/>
          <w:szCs w:val="28"/>
        </w:rPr>
      </w:pPr>
      <w:r>
        <w:rPr>
          <w:bCs/>
          <w:sz w:val="28"/>
          <w:szCs w:val="28"/>
        </w:rPr>
        <w:lastRenderedPageBreak/>
        <w:t>Приложение № 1</w:t>
      </w:r>
      <w:r w:rsidR="0021558C">
        <w:rPr>
          <w:bCs/>
          <w:sz w:val="28"/>
          <w:szCs w:val="28"/>
        </w:rPr>
        <w:t>6</w:t>
      </w:r>
    </w:p>
    <w:p w:rsidR="00C94877" w:rsidRDefault="00C94877">
      <w:pPr>
        <w:pStyle w:val="af4"/>
        <w:ind w:left="5103"/>
      </w:pPr>
      <w:r>
        <w:rPr>
          <w:bCs/>
          <w:sz w:val="28"/>
          <w:szCs w:val="28"/>
        </w:rPr>
        <w:t>(рекомендуемая форма)</w:t>
      </w:r>
    </w:p>
    <w:p w:rsidR="00C94877" w:rsidRDefault="00C94877"/>
    <w:tbl>
      <w:tblPr>
        <w:tblW w:w="0" w:type="auto"/>
        <w:tblInd w:w="3614" w:type="dxa"/>
        <w:tblLayout w:type="fixed"/>
        <w:tblCellMar>
          <w:left w:w="70" w:type="dxa"/>
          <w:right w:w="70" w:type="dxa"/>
        </w:tblCellMar>
        <w:tblLook w:val="0000" w:firstRow="0" w:lastRow="0" w:firstColumn="0" w:lastColumn="0" w:noHBand="0" w:noVBand="0"/>
      </w:tblPr>
      <w:tblGrid>
        <w:gridCol w:w="5881"/>
      </w:tblGrid>
      <w:tr w:rsidR="00C94877">
        <w:tc>
          <w:tcPr>
            <w:tcW w:w="5881" w:type="dxa"/>
            <w:shd w:val="clear" w:color="auto" w:fill="auto"/>
          </w:tcPr>
          <w:p w:rsidR="00C94877" w:rsidRDefault="00C94877" w:rsidP="0021558C">
            <w:pPr>
              <w:pStyle w:val="afb"/>
              <w:spacing w:after="0"/>
            </w:pPr>
            <w:r>
              <w:t xml:space="preserve">В избирательную комиссию </w:t>
            </w:r>
            <w:r w:rsidR="00CF1235">
              <w:t>МО «Муниципальный район «Заполярный район»</w:t>
            </w:r>
          </w:p>
          <w:p w:rsidR="0021558C" w:rsidRDefault="0021558C" w:rsidP="0021558C">
            <w:pPr>
              <w:pStyle w:val="afb"/>
              <w:spacing w:after="0"/>
            </w:pPr>
            <w:r>
              <w:t>(окружную избирательную комиссию)</w:t>
            </w:r>
          </w:p>
        </w:tc>
      </w:tr>
      <w:tr w:rsidR="00C94877">
        <w:tc>
          <w:tcPr>
            <w:tcW w:w="5881" w:type="dxa"/>
            <w:shd w:val="clear" w:color="auto" w:fill="auto"/>
          </w:tcPr>
          <w:p w:rsidR="00C94877" w:rsidRDefault="00C94877">
            <w:pPr>
              <w:pStyle w:val="afb"/>
              <w:spacing w:before="120" w:after="0"/>
            </w:pPr>
            <w:r>
              <w:t xml:space="preserve">от кандидата в депутаты </w:t>
            </w:r>
          </w:p>
          <w:p w:rsidR="00C94877" w:rsidRDefault="00CF1235">
            <w:pPr>
              <w:pStyle w:val="afb"/>
              <w:spacing w:after="0"/>
            </w:pPr>
            <w:r>
              <w:t xml:space="preserve">Совета муниципального района «Заполярный район» </w:t>
            </w:r>
            <w:r w:rsidR="00107014">
              <w:t>четвертого</w:t>
            </w:r>
            <w:r w:rsidR="00C94877">
              <w:t xml:space="preserve"> созыва</w:t>
            </w:r>
          </w:p>
        </w:tc>
      </w:tr>
      <w:tr w:rsidR="00C94877">
        <w:tc>
          <w:tcPr>
            <w:tcW w:w="5881" w:type="dxa"/>
            <w:tcBorders>
              <w:bottom w:val="single" w:sz="4" w:space="0" w:color="000000"/>
            </w:tcBorders>
            <w:shd w:val="clear" w:color="auto" w:fill="auto"/>
          </w:tcPr>
          <w:p w:rsidR="00C94877" w:rsidRDefault="00C94877">
            <w:pPr>
              <w:widowControl w:val="0"/>
              <w:jc w:val="right"/>
              <w:rPr>
                <w:vertAlign w:val="superscript"/>
              </w:rPr>
            </w:pPr>
            <w:r>
              <w:t> </w:t>
            </w:r>
          </w:p>
        </w:tc>
      </w:tr>
      <w:tr w:rsidR="00C94877">
        <w:tc>
          <w:tcPr>
            <w:tcW w:w="5881" w:type="dxa"/>
            <w:shd w:val="clear" w:color="auto" w:fill="auto"/>
          </w:tcPr>
          <w:p w:rsidR="00C94877" w:rsidRDefault="00C94877">
            <w:pPr>
              <w:pStyle w:val="afb"/>
              <w:spacing w:after="0"/>
            </w:pPr>
            <w:r>
              <w:rPr>
                <w:vertAlign w:val="superscript"/>
              </w:rPr>
              <w:t>(фамилия, инициалы)</w:t>
            </w:r>
          </w:p>
        </w:tc>
      </w:tr>
    </w:tbl>
    <w:p w:rsidR="00C94877" w:rsidRDefault="00C94877">
      <w:pPr>
        <w:pStyle w:val="2"/>
        <w:ind w:left="0" w:firstLine="0"/>
      </w:pPr>
      <w:r>
        <w:t>ЗАЯВЛЕНИЕ</w:t>
      </w:r>
    </w:p>
    <w:p w:rsidR="00C94877" w:rsidRDefault="00C94877">
      <w:pPr>
        <w:widowControl w:val="0"/>
        <w:rPr>
          <w:b/>
        </w:rPr>
      </w:pPr>
    </w:p>
    <w:p w:rsidR="00C94877" w:rsidRDefault="00C94877">
      <w:pPr>
        <w:widowControl w:val="0"/>
        <w:ind w:firstLine="709"/>
        <w:jc w:val="both"/>
        <w:rPr>
          <w:vertAlign w:val="superscript"/>
        </w:rPr>
      </w:pPr>
      <w:r>
        <w:t xml:space="preserve">В соответствии со статьей </w:t>
      </w:r>
      <w:r w:rsidR="00BE4D33">
        <w:t>27</w:t>
      </w:r>
      <w:r>
        <w:t xml:space="preserve"> закона </w:t>
      </w:r>
      <w:r w:rsidR="0021558C">
        <w:t xml:space="preserve">Ненецкого автономного округа </w:t>
      </w:r>
      <w:r w:rsidR="00DF0E26" w:rsidRPr="00DF0E26">
        <w:rPr>
          <w:szCs w:val="28"/>
        </w:rPr>
        <w:t>от 28 ноября 2008 года № 93-оз</w:t>
      </w:r>
      <w:r w:rsidR="00DF0E26">
        <w:rPr>
          <w:szCs w:val="28"/>
        </w:rPr>
        <w:t xml:space="preserve"> </w:t>
      </w:r>
      <w:r>
        <w:t xml:space="preserve">«О выборах депутатов </w:t>
      </w:r>
      <w:r w:rsidR="00CF1235">
        <w:rPr>
          <w:szCs w:val="28"/>
        </w:rPr>
        <w:t>представительных органов муниципальных образований и выборных должностных лиц местного самоуправления в Ненецком автономном округе</w:t>
      </w:r>
      <w:r>
        <w:t xml:space="preserve">» я, кандидат в депутаты </w:t>
      </w:r>
      <w:r w:rsidR="00931DB7">
        <w:t>Совета муниципального района «Заполярный район</w:t>
      </w:r>
      <w:proofErr w:type="gramStart"/>
      <w:r w:rsidR="00931DB7">
        <w:t>»</w:t>
      </w:r>
      <w:r w:rsidR="00107014">
        <w:t>ч</w:t>
      </w:r>
      <w:proofErr w:type="gramEnd"/>
      <w:r w:rsidR="00107014">
        <w:t>етвертого</w:t>
      </w:r>
      <w:r>
        <w:t xml:space="preserve">созыва по </w:t>
      </w:r>
      <w:r w:rsidR="00931DB7">
        <w:t>многомандатному</w:t>
      </w:r>
      <w:r>
        <w:t xml:space="preserve"> избирательному округу</w:t>
      </w:r>
      <w:r w:rsidR="00931DB7">
        <w:t xml:space="preserve"> № ______ </w:t>
      </w:r>
      <w:r>
        <w:t>__________________________________________________________________,</w:t>
      </w:r>
    </w:p>
    <w:p w:rsidR="00C94877" w:rsidRDefault="00C94877">
      <w:pPr>
        <w:pStyle w:val="afb"/>
        <w:spacing w:after="0"/>
      </w:pPr>
      <w:r>
        <w:rPr>
          <w:vertAlign w:val="superscript"/>
        </w:rPr>
        <w:t>(фамилия, имя, отчество кандидата)</w:t>
      </w:r>
    </w:p>
    <w:p w:rsidR="00C94877" w:rsidRDefault="00C94877">
      <w:pPr>
        <w:widowControl w:val="0"/>
        <w:jc w:val="both"/>
      </w:pPr>
      <w:r>
        <w:t xml:space="preserve">дата рождения ________ ________________ _________ года, представляю список назначенных мною доверенных лиц для их регистрации. </w:t>
      </w:r>
    </w:p>
    <w:p w:rsidR="00C94877" w:rsidRDefault="00C94877">
      <w:pPr>
        <w:pStyle w:val="14-15"/>
        <w:tabs>
          <w:tab w:val="left" w:pos="2694"/>
        </w:tabs>
      </w:pPr>
    </w:p>
    <w:p w:rsidR="00C94877" w:rsidRDefault="00C94877">
      <w:pPr>
        <w:pStyle w:val="211"/>
        <w:widowControl w:val="0"/>
        <w:spacing w:line="240" w:lineRule="auto"/>
        <w:ind w:right="0"/>
        <w:rPr>
          <w:sz w:val="28"/>
          <w:szCs w:val="28"/>
        </w:rPr>
      </w:pPr>
      <w:r>
        <w:rPr>
          <w:i/>
          <w:iCs/>
        </w:rPr>
        <w:t>Приложения:</w:t>
      </w:r>
    </w:p>
    <w:p w:rsidR="00C94877" w:rsidRDefault="00C94877">
      <w:pPr>
        <w:pStyle w:val="211"/>
        <w:widowControl w:val="0"/>
        <w:spacing w:line="240" w:lineRule="auto"/>
        <w:ind w:right="0"/>
        <w:rPr>
          <w:sz w:val="28"/>
          <w:szCs w:val="28"/>
        </w:rPr>
      </w:pPr>
      <w:r>
        <w:rPr>
          <w:sz w:val="28"/>
          <w:szCs w:val="28"/>
        </w:rPr>
        <w:t xml:space="preserve">1. Список доверенных лиц на ____ листах и на ___ электронном носителе (оптических компакт-дисках CD-R или CD-RW либо USB </w:t>
      </w:r>
      <w:proofErr w:type="spellStart"/>
      <w:r>
        <w:rPr>
          <w:sz w:val="28"/>
          <w:szCs w:val="28"/>
        </w:rPr>
        <w:t>FlashDrive</w:t>
      </w:r>
      <w:proofErr w:type="spellEnd"/>
      <w:r>
        <w:rPr>
          <w:sz w:val="28"/>
          <w:szCs w:val="28"/>
        </w:rPr>
        <w:t>).</w:t>
      </w:r>
    </w:p>
    <w:p w:rsidR="00C94877" w:rsidRDefault="00C94877">
      <w:pPr>
        <w:pStyle w:val="211"/>
        <w:widowControl w:val="0"/>
        <w:spacing w:line="240" w:lineRule="auto"/>
        <w:ind w:right="0"/>
        <w:rPr>
          <w:sz w:val="28"/>
          <w:szCs w:val="28"/>
        </w:rPr>
      </w:pPr>
      <w:r>
        <w:rPr>
          <w:sz w:val="28"/>
          <w:szCs w:val="28"/>
        </w:rPr>
        <w:t>2. Заявления о согласии быть доверенными лицами, ___ штук.</w:t>
      </w:r>
    </w:p>
    <w:p w:rsidR="00C94877" w:rsidRDefault="00C94877">
      <w:pPr>
        <w:pStyle w:val="211"/>
        <w:widowControl w:val="0"/>
        <w:spacing w:line="240" w:lineRule="auto"/>
        <w:ind w:right="0"/>
      </w:pPr>
      <w:r>
        <w:rPr>
          <w:sz w:val="28"/>
          <w:szCs w:val="28"/>
        </w:rPr>
        <w:t>3. 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w:t>
      </w:r>
    </w:p>
    <w:p w:rsidR="00C94877" w:rsidRDefault="00C94877">
      <w:pPr>
        <w:pStyle w:val="14-15"/>
        <w:spacing w:line="380" w:lineRule="exact"/>
      </w:pPr>
    </w:p>
    <w:p w:rsidR="00C94877" w:rsidRDefault="00C94877">
      <w:pPr>
        <w:widowControl w:val="0"/>
        <w:jc w:val="both"/>
      </w:pPr>
    </w:p>
    <w:tbl>
      <w:tblPr>
        <w:tblW w:w="0" w:type="auto"/>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C94877">
        <w:tc>
          <w:tcPr>
            <w:tcW w:w="2472" w:type="dxa"/>
            <w:shd w:val="clear" w:color="auto" w:fill="auto"/>
          </w:tcPr>
          <w:p w:rsidR="00C94877" w:rsidRDefault="00C94877">
            <w:pPr>
              <w:widowControl w:val="0"/>
              <w:jc w:val="center"/>
              <w:rPr>
                <w:vertAlign w:val="superscript"/>
              </w:rPr>
            </w:pPr>
            <w:r>
              <w:t>_______________</w:t>
            </w:r>
          </w:p>
          <w:p w:rsidR="00C94877" w:rsidRDefault="00C94877">
            <w:pPr>
              <w:widowControl w:val="0"/>
              <w:jc w:val="center"/>
            </w:pPr>
            <w:r>
              <w:rPr>
                <w:vertAlign w:val="superscript"/>
              </w:rPr>
              <w:t>(дата)</w:t>
            </w:r>
          </w:p>
        </w:tc>
        <w:tc>
          <w:tcPr>
            <w:tcW w:w="2472" w:type="dxa"/>
            <w:shd w:val="clear" w:color="auto" w:fill="auto"/>
          </w:tcPr>
          <w:p w:rsidR="00C94877" w:rsidRDefault="00C94877">
            <w:pPr>
              <w:widowControl w:val="0"/>
              <w:jc w:val="center"/>
              <w:rPr>
                <w:vertAlign w:val="superscript"/>
              </w:rPr>
            </w:pPr>
            <w:r>
              <w:t>_______________</w:t>
            </w:r>
          </w:p>
          <w:p w:rsidR="00C94877" w:rsidRDefault="00C94877">
            <w:pPr>
              <w:pStyle w:val="afb"/>
              <w:spacing w:after="0"/>
            </w:pPr>
            <w:r>
              <w:rPr>
                <w:vertAlign w:val="superscript"/>
              </w:rPr>
              <w:t>(подпись)</w:t>
            </w:r>
          </w:p>
        </w:tc>
        <w:tc>
          <w:tcPr>
            <w:tcW w:w="4199" w:type="dxa"/>
            <w:shd w:val="clear" w:color="auto" w:fill="auto"/>
          </w:tcPr>
          <w:p w:rsidR="00C94877" w:rsidRDefault="00C94877">
            <w:pPr>
              <w:widowControl w:val="0"/>
              <w:jc w:val="center"/>
            </w:pPr>
            <w:r>
              <w:t>_______________________</w:t>
            </w:r>
            <w:r>
              <w:br/>
            </w:r>
            <w:r>
              <w:rPr>
                <w:vertAlign w:val="superscript"/>
              </w:rPr>
              <w:t>(инициалы, фамилия)</w:t>
            </w:r>
          </w:p>
          <w:p w:rsidR="00C94877" w:rsidRDefault="00C94877">
            <w:pPr>
              <w:widowControl w:val="0"/>
            </w:pPr>
          </w:p>
        </w:tc>
      </w:tr>
    </w:tbl>
    <w:p w:rsidR="00C94877" w:rsidRDefault="00C94877">
      <w:pPr>
        <w:widowControl w:val="0"/>
        <w:ind w:firstLine="284"/>
        <w:jc w:val="both"/>
        <w:rPr>
          <w:sz w:val="23"/>
        </w:rPr>
      </w:pPr>
      <w:r>
        <w:rPr>
          <w:b/>
          <w:bCs/>
          <w:sz w:val="23"/>
        </w:rPr>
        <w:t>Примечания.</w:t>
      </w:r>
      <w:r>
        <w:rPr>
          <w:sz w:val="23"/>
        </w:rPr>
        <w:t> </w:t>
      </w:r>
    </w:p>
    <w:p w:rsidR="00C94877" w:rsidRDefault="00C94877">
      <w:pPr>
        <w:widowControl w:val="0"/>
        <w:ind w:firstLine="284"/>
        <w:jc w:val="both"/>
        <w:rPr>
          <w:sz w:val="23"/>
        </w:rPr>
      </w:pPr>
      <w:r>
        <w:rPr>
          <w:sz w:val="23"/>
        </w:rPr>
        <w:t>1. </w:t>
      </w:r>
      <w:r>
        <w:rPr>
          <w:rFonts w:eastAsia="Batang"/>
          <w:sz w:val="23"/>
        </w:rPr>
        <w:t>Список доверенных лиц кандидата составляется согласно приложению № 1</w:t>
      </w:r>
      <w:r w:rsidR="00BE4D33">
        <w:rPr>
          <w:rFonts w:eastAsia="Batang"/>
          <w:sz w:val="23"/>
        </w:rPr>
        <w:t>3</w:t>
      </w:r>
      <w:r>
        <w:rPr>
          <w:rFonts w:eastAsia="Batang"/>
          <w:sz w:val="23"/>
        </w:rPr>
        <w:t>.</w:t>
      </w:r>
    </w:p>
    <w:p w:rsidR="00C94877" w:rsidRDefault="00C94877">
      <w:pPr>
        <w:pStyle w:val="211"/>
        <w:spacing w:line="240" w:lineRule="auto"/>
        <w:ind w:firstLine="284"/>
        <w:rPr>
          <w:bCs/>
          <w:szCs w:val="28"/>
        </w:rPr>
      </w:pPr>
      <w:r>
        <w:rPr>
          <w:sz w:val="23"/>
        </w:rPr>
        <w:t>2. К списку прилагаются заявления доверенных лиц согласно приложению № 1</w:t>
      </w:r>
      <w:r w:rsidR="00BE4D33">
        <w:rPr>
          <w:sz w:val="23"/>
        </w:rPr>
        <w:t>4</w:t>
      </w:r>
      <w:r>
        <w:rPr>
          <w:rFonts w:eastAsia="Batang"/>
          <w:sz w:val="23"/>
        </w:rPr>
        <w:t>.</w:t>
      </w:r>
    </w:p>
    <w:p w:rsidR="00C94877" w:rsidRDefault="00C94877">
      <w:pPr>
        <w:pageBreakBefore/>
        <w:ind w:left="5103"/>
        <w:jc w:val="center"/>
        <w:rPr>
          <w:bCs/>
          <w:szCs w:val="28"/>
        </w:rPr>
      </w:pPr>
      <w:r>
        <w:rPr>
          <w:bCs/>
          <w:szCs w:val="28"/>
        </w:rPr>
        <w:lastRenderedPageBreak/>
        <w:t>Приложение № 1</w:t>
      </w:r>
      <w:r w:rsidR="0021558C">
        <w:rPr>
          <w:bCs/>
          <w:szCs w:val="28"/>
        </w:rPr>
        <w:t>7</w:t>
      </w:r>
    </w:p>
    <w:p w:rsidR="00C94877" w:rsidRDefault="00C94877">
      <w:pPr>
        <w:pStyle w:val="af4"/>
        <w:ind w:left="5103"/>
        <w:rPr>
          <w:sz w:val="18"/>
        </w:rPr>
      </w:pPr>
      <w:r>
        <w:rPr>
          <w:bCs/>
          <w:sz w:val="28"/>
          <w:szCs w:val="28"/>
        </w:rPr>
        <w:t>(рекомендуемая форма)</w:t>
      </w:r>
    </w:p>
    <w:p w:rsidR="00C94877" w:rsidRDefault="00C94877">
      <w:pPr>
        <w:pStyle w:val="af1"/>
        <w:ind w:firstLine="851"/>
        <w:rPr>
          <w:sz w:val="18"/>
        </w:rPr>
      </w:pPr>
    </w:p>
    <w:tbl>
      <w:tblPr>
        <w:tblW w:w="9571" w:type="dxa"/>
        <w:tblLayout w:type="fixed"/>
        <w:tblLook w:val="0000" w:firstRow="0" w:lastRow="0" w:firstColumn="0" w:lastColumn="0" w:noHBand="0" w:noVBand="0"/>
      </w:tblPr>
      <w:tblGrid>
        <w:gridCol w:w="9571"/>
      </w:tblGrid>
      <w:tr w:rsidR="00C94877" w:rsidTr="00686E45">
        <w:tc>
          <w:tcPr>
            <w:tcW w:w="9571" w:type="dxa"/>
            <w:tcBorders>
              <w:bottom w:val="single" w:sz="4" w:space="0" w:color="000000"/>
            </w:tcBorders>
            <w:shd w:val="clear" w:color="auto" w:fill="auto"/>
          </w:tcPr>
          <w:p w:rsidR="00C94877" w:rsidRDefault="00C94877" w:rsidP="00686E45">
            <w:pPr>
              <w:widowControl w:val="0"/>
              <w:jc w:val="center"/>
              <w:rPr>
                <w:sz w:val="20"/>
              </w:rPr>
            </w:pPr>
            <w:r>
              <w:rPr>
                <w:b/>
                <w:sz w:val="26"/>
              </w:rPr>
              <w:t>РЕШЕНИЕ</w:t>
            </w:r>
            <w:r>
              <w:rPr>
                <w:b/>
                <w:sz w:val="26"/>
              </w:rPr>
              <w:br/>
            </w:r>
          </w:p>
        </w:tc>
      </w:tr>
      <w:tr w:rsidR="00C94877" w:rsidTr="00686E45">
        <w:tc>
          <w:tcPr>
            <w:tcW w:w="9571" w:type="dxa"/>
            <w:shd w:val="clear" w:color="auto" w:fill="auto"/>
          </w:tcPr>
          <w:p w:rsidR="00C94877" w:rsidRDefault="00C94877">
            <w:pPr>
              <w:pStyle w:val="afb"/>
              <w:spacing w:after="0"/>
              <w:rPr>
                <w:sz w:val="26"/>
              </w:rPr>
            </w:pPr>
            <w:r>
              <w:rPr>
                <w:sz w:val="20"/>
              </w:rPr>
              <w:t>(наименование уполномоченного органа избирательного объединения)</w:t>
            </w:r>
          </w:p>
        </w:tc>
      </w:tr>
    </w:tbl>
    <w:p w:rsidR="00C94877" w:rsidRDefault="00C94877">
      <w:pPr>
        <w:pStyle w:val="af9"/>
        <w:jc w:val="center"/>
        <w:rPr>
          <w:b/>
          <w:bCs/>
          <w:szCs w:val="24"/>
        </w:rPr>
      </w:pPr>
      <w:r>
        <w:rPr>
          <w:sz w:val="26"/>
        </w:rPr>
        <w:t>«____» ___________ 20__ г.</w:t>
      </w:r>
      <w:r>
        <w:rPr>
          <w:sz w:val="26"/>
        </w:rPr>
        <w:tab/>
      </w:r>
      <w:r>
        <w:rPr>
          <w:sz w:val="26"/>
        </w:rPr>
        <w:tab/>
      </w:r>
      <w:r>
        <w:rPr>
          <w:sz w:val="26"/>
        </w:rPr>
        <w:tab/>
      </w:r>
      <w:r>
        <w:rPr>
          <w:sz w:val="26"/>
        </w:rPr>
        <w:tab/>
      </w:r>
      <w:r>
        <w:rPr>
          <w:sz w:val="26"/>
        </w:rPr>
        <w:tab/>
      </w:r>
      <w:r>
        <w:rPr>
          <w:sz w:val="26"/>
        </w:rPr>
        <w:tab/>
      </w:r>
      <w:r>
        <w:rPr>
          <w:sz w:val="26"/>
        </w:rPr>
        <w:tab/>
        <w:t xml:space="preserve"> № _______</w:t>
      </w:r>
    </w:p>
    <w:p w:rsidR="00C94877" w:rsidRDefault="00C94877">
      <w:pPr>
        <w:pStyle w:val="af9"/>
        <w:jc w:val="center"/>
        <w:rPr>
          <w:sz w:val="20"/>
        </w:rPr>
      </w:pPr>
      <w:r>
        <w:rPr>
          <w:b/>
          <w:bCs/>
          <w:szCs w:val="24"/>
        </w:rPr>
        <w:t>О назначении члена ________________________ избирательной комиссии с правом совещательного голоса</w:t>
      </w:r>
    </w:p>
    <w:p w:rsidR="00C94877" w:rsidRDefault="00C94877">
      <w:pPr>
        <w:pStyle w:val="af9"/>
        <w:jc w:val="center"/>
        <w:rPr>
          <w:sz w:val="20"/>
        </w:rPr>
      </w:pPr>
    </w:p>
    <w:p w:rsidR="00C94877" w:rsidRDefault="00C94877">
      <w:pPr>
        <w:pStyle w:val="afb"/>
        <w:spacing w:after="0"/>
        <w:ind w:firstLine="709"/>
        <w:jc w:val="both"/>
        <w:rPr>
          <w:sz w:val="20"/>
        </w:rPr>
      </w:pPr>
      <w:r>
        <w:rPr>
          <w:sz w:val="26"/>
        </w:rPr>
        <w:t xml:space="preserve">В соответствии со статьей </w:t>
      </w:r>
      <w:r w:rsidR="0061533A">
        <w:rPr>
          <w:sz w:val="26"/>
        </w:rPr>
        <w:t>29</w:t>
      </w:r>
      <w:r w:rsidR="0021558C">
        <w:rPr>
          <w:sz w:val="26"/>
        </w:rPr>
        <w:t xml:space="preserve"> Ф</w:t>
      </w:r>
      <w:r w:rsidR="0061533A">
        <w:rPr>
          <w:sz w:val="26"/>
        </w:rPr>
        <w:t>едерального</w:t>
      </w:r>
      <w:r>
        <w:rPr>
          <w:sz w:val="26"/>
        </w:rPr>
        <w:t xml:space="preserve"> закона </w:t>
      </w:r>
      <w:r w:rsidR="00DF0E26">
        <w:rPr>
          <w:sz w:val="26"/>
        </w:rPr>
        <w:t xml:space="preserve">от 12 июня 2002 года № 67-ФЗ </w:t>
      </w:r>
      <w:r>
        <w:rPr>
          <w:sz w:val="26"/>
        </w:rPr>
        <w:t>«</w:t>
      </w:r>
      <w:r w:rsidR="0061533A">
        <w:t>Об основных гарантиях избирательных прав и права на участие в референдуме граждан Российской Федерации</w:t>
      </w:r>
      <w:r>
        <w:rPr>
          <w:sz w:val="26"/>
        </w:rPr>
        <w:t>» и пунктом ___ статьи ___ Устава политической партии</w:t>
      </w:r>
      <w:r w:rsidR="00DF0E26">
        <w:rPr>
          <w:sz w:val="26"/>
        </w:rPr>
        <w:t xml:space="preserve"> </w:t>
      </w:r>
      <w:r>
        <w:rPr>
          <w:i/>
          <w:sz w:val="26"/>
        </w:rPr>
        <w:t>(либо указывается ссылка на решение уполномоченного органа избирательного объединения о делегировании данного полномочия)</w:t>
      </w:r>
      <w:r>
        <w:rPr>
          <w:sz w:val="26"/>
        </w:rPr>
        <w:t xml:space="preserve"> уполномоченный орган избирательного объединения _______________________________________________________________________ </w:t>
      </w:r>
    </w:p>
    <w:p w:rsidR="00C94877" w:rsidRDefault="00C94877">
      <w:pPr>
        <w:pStyle w:val="afb"/>
        <w:spacing w:after="0"/>
        <w:rPr>
          <w:sz w:val="26"/>
        </w:rPr>
      </w:pPr>
      <w:r>
        <w:rPr>
          <w:sz w:val="20"/>
        </w:rPr>
        <w:t>(наименование уполномоченного органа избирательного объединения)</w:t>
      </w:r>
    </w:p>
    <w:p w:rsidR="00C94877" w:rsidRDefault="00C94877">
      <w:pPr>
        <w:widowControl w:val="0"/>
        <w:jc w:val="both"/>
        <w:rPr>
          <w:sz w:val="20"/>
        </w:rPr>
      </w:pPr>
      <w:r>
        <w:rPr>
          <w:sz w:val="26"/>
        </w:rPr>
        <w:t>________________________________________________________________</w:t>
      </w:r>
      <w:r>
        <w:rPr>
          <w:b/>
          <w:sz w:val="26"/>
        </w:rPr>
        <w:t xml:space="preserve"> решил:</w:t>
      </w:r>
    </w:p>
    <w:p w:rsidR="00C94877" w:rsidRDefault="00C94877">
      <w:pPr>
        <w:pStyle w:val="afb"/>
        <w:spacing w:after="0"/>
        <w:rPr>
          <w:sz w:val="26"/>
        </w:rPr>
      </w:pPr>
      <w:r>
        <w:rPr>
          <w:sz w:val="20"/>
        </w:rPr>
        <w:t>(наименование избирательного объединения)</w:t>
      </w:r>
    </w:p>
    <w:p w:rsidR="00C94877" w:rsidRDefault="00C94877">
      <w:pPr>
        <w:widowControl w:val="0"/>
        <w:ind w:firstLine="720"/>
        <w:jc w:val="both"/>
        <w:rPr>
          <w:sz w:val="20"/>
        </w:rPr>
      </w:pPr>
      <w:r>
        <w:rPr>
          <w:sz w:val="26"/>
        </w:rPr>
        <w:t>Назначить членом __________________________________________________</w:t>
      </w:r>
    </w:p>
    <w:p w:rsidR="00C94877" w:rsidRDefault="00C94877">
      <w:pPr>
        <w:widowControl w:val="0"/>
        <w:ind w:left="1985"/>
        <w:jc w:val="center"/>
        <w:rPr>
          <w:sz w:val="26"/>
        </w:rPr>
      </w:pPr>
      <w:r>
        <w:rPr>
          <w:sz w:val="20"/>
        </w:rPr>
        <w:t>(наименование соответствующей комиссии с указанием для окружной комиссии –</w:t>
      </w:r>
    </w:p>
    <w:p w:rsidR="00C94877" w:rsidRDefault="00C94877">
      <w:pPr>
        <w:widowControl w:val="0"/>
        <w:jc w:val="center"/>
        <w:rPr>
          <w:sz w:val="26"/>
        </w:rPr>
      </w:pPr>
      <w:r>
        <w:rPr>
          <w:sz w:val="26"/>
        </w:rPr>
        <w:t>_______________________________________________________________________</w:t>
      </w:r>
      <w:r>
        <w:rPr>
          <w:sz w:val="26"/>
        </w:rPr>
        <w:br/>
      </w:r>
      <w:r>
        <w:rPr>
          <w:sz w:val="20"/>
        </w:rPr>
        <w:t xml:space="preserve">номера </w:t>
      </w:r>
      <w:r w:rsidR="0021558C">
        <w:rPr>
          <w:sz w:val="20"/>
        </w:rPr>
        <w:t>многомандатного</w:t>
      </w:r>
      <w:r>
        <w:rPr>
          <w:sz w:val="20"/>
        </w:rPr>
        <w:t xml:space="preserve"> избирательного округа, для участковой – номера избирательного участка)</w:t>
      </w:r>
    </w:p>
    <w:p w:rsidR="00C94877" w:rsidRDefault="00C94877">
      <w:pPr>
        <w:widowControl w:val="0"/>
        <w:jc w:val="both"/>
        <w:rPr>
          <w:sz w:val="20"/>
        </w:rPr>
      </w:pPr>
      <w:r>
        <w:rPr>
          <w:sz w:val="26"/>
        </w:rPr>
        <w:t>избирательной комиссии с правом совещательного голоса от избирательного объединения ____________________________________________________________ _______________________________________________________________________</w:t>
      </w:r>
    </w:p>
    <w:p w:rsidR="00C94877" w:rsidRDefault="00C94877">
      <w:pPr>
        <w:pStyle w:val="afb"/>
        <w:spacing w:after="0"/>
        <w:rPr>
          <w:sz w:val="26"/>
        </w:rPr>
      </w:pPr>
      <w:r>
        <w:rPr>
          <w:sz w:val="20"/>
        </w:rPr>
        <w:t>(наименование избирательного объединения)</w:t>
      </w:r>
    </w:p>
    <w:p w:rsidR="00C94877" w:rsidRDefault="00C94877">
      <w:pPr>
        <w:pStyle w:val="afb"/>
        <w:spacing w:after="0"/>
        <w:rPr>
          <w:sz w:val="16"/>
          <w:szCs w:val="16"/>
        </w:rPr>
      </w:pPr>
      <w:r>
        <w:rPr>
          <w:sz w:val="26"/>
        </w:rPr>
        <w:t>_______________________________________________________________________</w:t>
      </w:r>
      <w:r>
        <w:rPr>
          <w:sz w:val="20"/>
        </w:rPr>
        <w:t>(фамилия, имя, отчество)</w:t>
      </w:r>
    </w:p>
    <w:tbl>
      <w:tblPr>
        <w:tblW w:w="9573" w:type="dxa"/>
        <w:tblLayout w:type="fixed"/>
        <w:tblLook w:val="0000" w:firstRow="0" w:lastRow="0" w:firstColumn="0" w:lastColumn="0" w:noHBand="0" w:noVBand="0"/>
      </w:tblPr>
      <w:tblGrid>
        <w:gridCol w:w="4503"/>
        <w:gridCol w:w="5070"/>
      </w:tblGrid>
      <w:tr w:rsidR="00C94877" w:rsidTr="00686E45">
        <w:trPr>
          <w:cantSplit/>
        </w:trPr>
        <w:tc>
          <w:tcPr>
            <w:tcW w:w="4503" w:type="dxa"/>
            <w:shd w:val="clear" w:color="auto" w:fill="auto"/>
          </w:tcPr>
          <w:p w:rsidR="00C94877" w:rsidRDefault="00C94877">
            <w:pPr>
              <w:pStyle w:val="af6"/>
              <w:spacing w:after="0"/>
            </w:pPr>
            <w:r>
              <w:rPr>
                <w:sz w:val="26"/>
              </w:rPr>
              <w:t>дата рождения</w:t>
            </w:r>
          </w:p>
        </w:tc>
        <w:tc>
          <w:tcPr>
            <w:tcW w:w="5070" w:type="dxa"/>
            <w:tcBorders>
              <w:bottom w:val="single" w:sz="4" w:space="0" w:color="000000"/>
            </w:tcBorders>
            <w:shd w:val="clear" w:color="auto" w:fill="auto"/>
          </w:tcPr>
          <w:p w:rsidR="00C94877" w:rsidRDefault="00C94877">
            <w:pPr>
              <w:pStyle w:val="BodyText21"/>
              <w:widowControl w:val="0"/>
              <w:snapToGrid w:val="0"/>
            </w:pPr>
          </w:p>
        </w:tc>
      </w:tr>
      <w:tr w:rsidR="00C94877" w:rsidTr="00686E45">
        <w:trPr>
          <w:cantSplit/>
        </w:trPr>
        <w:tc>
          <w:tcPr>
            <w:tcW w:w="4503" w:type="dxa"/>
            <w:shd w:val="clear" w:color="auto" w:fill="auto"/>
          </w:tcPr>
          <w:p w:rsidR="00C94877" w:rsidRDefault="00C94877">
            <w:pPr>
              <w:pStyle w:val="af6"/>
              <w:spacing w:after="0"/>
            </w:pPr>
            <w:r>
              <w:rPr>
                <w:sz w:val="26"/>
              </w:rPr>
              <w:t>гражданство</w:t>
            </w:r>
          </w:p>
        </w:tc>
        <w:tc>
          <w:tcPr>
            <w:tcW w:w="5070" w:type="dxa"/>
            <w:tcBorders>
              <w:bottom w:val="single" w:sz="4" w:space="0" w:color="000000"/>
            </w:tcBorders>
            <w:shd w:val="clear" w:color="auto" w:fill="auto"/>
          </w:tcPr>
          <w:p w:rsidR="00C94877" w:rsidRDefault="00C94877">
            <w:pPr>
              <w:pStyle w:val="BodyText21"/>
              <w:widowControl w:val="0"/>
              <w:snapToGrid w:val="0"/>
            </w:pPr>
          </w:p>
        </w:tc>
      </w:tr>
      <w:tr w:rsidR="00C94877" w:rsidTr="00686E45">
        <w:trPr>
          <w:cantSplit/>
        </w:trPr>
        <w:tc>
          <w:tcPr>
            <w:tcW w:w="4503" w:type="dxa"/>
            <w:shd w:val="clear" w:color="auto" w:fill="auto"/>
          </w:tcPr>
          <w:p w:rsidR="00C94877" w:rsidRDefault="0061533A">
            <w:pPr>
              <w:widowControl w:val="0"/>
              <w:jc w:val="both"/>
            </w:pPr>
            <w:r>
              <w:rPr>
                <w:sz w:val="26"/>
              </w:rPr>
              <w:t>П</w:t>
            </w:r>
            <w:r w:rsidR="00C94877">
              <w:rPr>
                <w:sz w:val="26"/>
              </w:rPr>
              <w:t>аспортили документ, заменяющий паспорт гражданина</w:t>
            </w:r>
          </w:p>
        </w:tc>
        <w:tc>
          <w:tcPr>
            <w:tcW w:w="5070" w:type="dxa"/>
            <w:tcBorders>
              <w:bottom w:val="single" w:sz="4" w:space="0" w:color="000000"/>
            </w:tcBorders>
            <w:shd w:val="clear" w:color="auto" w:fill="auto"/>
          </w:tcPr>
          <w:p w:rsidR="00C94877" w:rsidRDefault="00C94877">
            <w:pPr>
              <w:widowControl w:val="0"/>
              <w:snapToGrid w:val="0"/>
              <w:jc w:val="both"/>
            </w:pPr>
          </w:p>
        </w:tc>
      </w:tr>
      <w:tr w:rsidR="00C94877" w:rsidTr="00686E45">
        <w:trPr>
          <w:cantSplit/>
        </w:trPr>
        <w:tc>
          <w:tcPr>
            <w:tcW w:w="4503" w:type="dxa"/>
            <w:shd w:val="clear" w:color="auto" w:fill="auto"/>
          </w:tcPr>
          <w:p w:rsidR="00C94877" w:rsidRDefault="00C94877">
            <w:pPr>
              <w:pStyle w:val="afb"/>
              <w:snapToGrid w:val="0"/>
              <w:spacing w:after="0"/>
              <w:rPr>
                <w:sz w:val="18"/>
                <w:szCs w:val="18"/>
                <w:vertAlign w:val="superscript"/>
              </w:rPr>
            </w:pPr>
          </w:p>
        </w:tc>
        <w:tc>
          <w:tcPr>
            <w:tcW w:w="5070" w:type="dxa"/>
            <w:shd w:val="clear" w:color="auto" w:fill="auto"/>
          </w:tcPr>
          <w:p w:rsidR="00C94877" w:rsidRDefault="00C94877">
            <w:pPr>
              <w:pStyle w:val="afb"/>
              <w:spacing w:after="0"/>
              <w:rPr>
                <w:sz w:val="26"/>
              </w:rPr>
            </w:pPr>
            <w:r>
              <w:rPr>
                <w:sz w:val="18"/>
                <w:szCs w:val="18"/>
              </w:rPr>
              <w:t>(серия и номер, дата его выдачи)</w:t>
            </w:r>
          </w:p>
        </w:tc>
      </w:tr>
      <w:tr w:rsidR="00C94877" w:rsidTr="00686E45">
        <w:trPr>
          <w:cantSplit/>
        </w:trPr>
        <w:tc>
          <w:tcPr>
            <w:tcW w:w="4503" w:type="dxa"/>
            <w:shd w:val="clear" w:color="auto" w:fill="auto"/>
          </w:tcPr>
          <w:p w:rsidR="00C94877" w:rsidRDefault="00C94877">
            <w:pPr>
              <w:widowControl w:val="0"/>
              <w:jc w:val="both"/>
              <w:rPr>
                <w:sz w:val="18"/>
                <w:szCs w:val="18"/>
              </w:rPr>
            </w:pPr>
            <w:r>
              <w:rPr>
                <w:sz w:val="26"/>
              </w:rPr>
              <w:t>адрес места жительства</w:t>
            </w:r>
          </w:p>
        </w:tc>
        <w:tc>
          <w:tcPr>
            <w:tcW w:w="5070" w:type="dxa"/>
            <w:tcBorders>
              <w:bottom w:val="single" w:sz="4" w:space="0" w:color="000000"/>
            </w:tcBorders>
            <w:shd w:val="clear" w:color="auto" w:fill="auto"/>
          </w:tcPr>
          <w:p w:rsidR="00C94877" w:rsidRDefault="00C94877">
            <w:pPr>
              <w:pStyle w:val="afb"/>
              <w:snapToGrid w:val="0"/>
              <w:spacing w:after="0"/>
              <w:rPr>
                <w:sz w:val="18"/>
                <w:szCs w:val="18"/>
              </w:rPr>
            </w:pPr>
          </w:p>
        </w:tc>
      </w:tr>
      <w:tr w:rsidR="00C94877" w:rsidTr="00686E45">
        <w:trPr>
          <w:cantSplit/>
        </w:trPr>
        <w:tc>
          <w:tcPr>
            <w:tcW w:w="4503" w:type="dxa"/>
            <w:shd w:val="clear" w:color="auto" w:fill="auto"/>
          </w:tcPr>
          <w:p w:rsidR="00C94877" w:rsidRDefault="00C94877">
            <w:pPr>
              <w:widowControl w:val="0"/>
              <w:snapToGrid w:val="0"/>
              <w:jc w:val="both"/>
              <w:rPr>
                <w:sz w:val="26"/>
              </w:rPr>
            </w:pPr>
          </w:p>
        </w:tc>
        <w:tc>
          <w:tcPr>
            <w:tcW w:w="5070" w:type="dxa"/>
            <w:tcBorders>
              <w:bottom w:val="single" w:sz="4" w:space="0" w:color="000000"/>
            </w:tcBorders>
            <w:shd w:val="clear" w:color="auto" w:fill="auto"/>
          </w:tcPr>
          <w:p w:rsidR="00C94877" w:rsidRDefault="00C94877">
            <w:pPr>
              <w:pStyle w:val="afb"/>
              <w:spacing w:after="0"/>
              <w:rPr>
                <w:sz w:val="26"/>
              </w:rPr>
            </w:pPr>
            <w:r>
              <w:rPr>
                <w:sz w:val="18"/>
                <w:szCs w:val="18"/>
              </w:rPr>
              <w:t>(указывается согласно паспорту или документу, заменяющему паспорт гражданина)</w:t>
            </w:r>
          </w:p>
        </w:tc>
      </w:tr>
      <w:tr w:rsidR="00C94877" w:rsidTr="00686E45">
        <w:trPr>
          <w:cantSplit/>
        </w:trPr>
        <w:tc>
          <w:tcPr>
            <w:tcW w:w="4503" w:type="dxa"/>
            <w:shd w:val="clear" w:color="auto" w:fill="auto"/>
          </w:tcPr>
          <w:p w:rsidR="00C94877" w:rsidRDefault="00C94877">
            <w:pPr>
              <w:widowControl w:val="0"/>
              <w:jc w:val="both"/>
            </w:pPr>
            <w:r>
              <w:rPr>
                <w:sz w:val="26"/>
              </w:rPr>
              <w:t>основное место работы или службы, занимаемая должность</w:t>
            </w:r>
          </w:p>
        </w:tc>
        <w:tc>
          <w:tcPr>
            <w:tcW w:w="5070" w:type="dxa"/>
            <w:tcBorders>
              <w:bottom w:val="single" w:sz="4" w:space="0" w:color="000000"/>
            </w:tcBorders>
            <w:shd w:val="clear" w:color="auto" w:fill="auto"/>
          </w:tcPr>
          <w:p w:rsidR="00C94877" w:rsidRDefault="00C94877">
            <w:pPr>
              <w:widowControl w:val="0"/>
              <w:snapToGrid w:val="0"/>
              <w:jc w:val="both"/>
            </w:pPr>
          </w:p>
        </w:tc>
      </w:tr>
      <w:tr w:rsidR="00C94877" w:rsidTr="00686E45">
        <w:trPr>
          <w:cantSplit/>
        </w:trPr>
        <w:tc>
          <w:tcPr>
            <w:tcW w:w="4503" w:type="dxa"/>
            <w:shd w:val="clear" w:color="auto" w:fill="auto"/>
          </w:tcPr>
          <w:p w:rsidR="00C94877" w:rsidRDefault="00C94877">
            <w:pPr>
              <w:widowControl w:val="0"/>
              <w:snapToGrid w:val="0"/>
              <w:jc w:val="both"/>
              <w:rPr>
                <w:sz w:val="26"/>
              </w:rPr>
            </w:pPr>
          </w:p>
        </w:tc>
        <w:tc>
          <w:tcPr>
            <w:tcW w:w="5070" w:type="dxa"/>
            <w:tcBorders>
              <w:top w:val="single" w:sz="4" w:space="0" w:color="000000"/>
            </w:tcBorders>
            <w:shd w:val="clear" w:color="auto" w:fill="auto"/>
          </w:tcPr>
          <w:p w:rsidR="00C94877" w:rsidRDefault="00C94877">
            <w:pPr>
              <w:pStyle w:val="afb"/>
              <w:spacing w:after="0"/>
              <w:rPr>
                <w:sz w:val="26"/>
              </w:rPr>
            </w:pPr>
            <w:r>
              <w:rPr>
                <w:sz w:val="18"/>
                <w:szCs w:val="18"/>
              </w:rPr>
              <w:t>(при их отсутствии указывается род занятий)</w:t>
            </w:r>
          </w:p>
        </w:tc>
      </w:tr>
      <w:tr w:rsidR="00C94877" w:rsidTr="00686E45">
        <w:trPr>
          <w:cantSplit/>
        </w:trPr>
        <w:tc>
          <w:tcPr>
            <w:tcW w:w="4503" w:type="dxa"/>
            <w:shd w:val="clear" w:color="auto" w:fill="auto"/>
          </w:tcPr>
          <w:p w:rsidR="00C94877" w:rsidRDefault="00C94877">
            <w:pPr>
              <w:widowControl w:val="0"/>
              <w:jc w:val="both"/>
            </w:pPr>
            <w:r>
              <w:rPr>
                <w:sz w:val="26"/>
              </w:rPr>
              <w:t>номер телефона</w:t>
            </w:r>
          </w:p>
        </w:tc>
        <w:tc>
          <w:tcPr>
            <w:tcW w:w="5070" w:type="dxa"/>
            <w:tcBorders>
              <w:bottom w:val="single" w:sz="4" w:space="0" w:color="000000"/>
            </w:tcBorders>
            <w:shd w:val="clear" w:color="auto" w:fill="auto"/>
          </w:tcPr>
          <w:p w:rsidR="00C94877" w:rsidRDefault="00C94877">
            <w:pPr>
              <w:widowControl w:val="0"/>
              <w:snapToGrid w:val="0"/>
              <w:jc w:val="both"/>
            </w:pPr>
          </w:p>
        </w:tc>
      </w:tr>
    </w:tbl>
    <w:p w:rsidR="00C94877" w:rsidRDefault="00C94877">
      <w:pPr>
        <w:widowControl w:val="0"/>
        <w:ind w:firstLine="709"/>
        <w:jc w:val="both"/>
        <w:rPr>
          <w:sz w:val="22"/>
          <w:vertAlign w:val="superscript"/>
        </w:rPr>
      </w:pPr>
      <w:r>
        <w:rPr>
          <w:sz w:val="26"/>
        </w:rPr>
        <w:t>Под ограничения, установленные пунктом 21</w:t>
      </w:r>
      <w:r>
        <w:rPr>
          <w:sz w:val="26"/>
          <w:vertAlign w:val="superscript"/>
        </w:rPr>
        <w:t>1</w:t>
      </w:r>
      <w:r>
        <w:rPr>
          <w:sz w:val="26"/>
        </w:rPr>
        <w:t xml:space="preserve"> статьи 29 Федерального закона </w:t>
      </w:r>
      <w:r w:rsidR="00DF0E26">
        <w:rPr>
          <w:sz w:val="26"/>
        </w:rPr>
        <w:t xml:space="preserve">от 12 июня 2002 года № 67-ФЗ </w:t>
      </w:r>
      <w:r>
        <w:rPr>
          <w:sz w:val="26"/>
        </w:rPr>
        <w:t>«Об основных гарантиях избирательных прав и права на участие в референдуме граждан Российской Федерации», ________________ не подпадает.</w:t>
      </w:r>
    </w:p>
    <w:p w:rsidR="00C94877" w:rsidRDefault="00C94877">
      <w:pPr>
        <w:widowControl w:val="0"/>
        <w:ind w:left="4961" w:firstLine="709"/>
        <w:jc w:val="both"/>
        <w:rPr>
          <w:sz w:val="16"/>
        </w:rPr>
      </w:pPr>
      <w:r>
        <w:rPr>
          <w:sz w:val="22"/>
          <w:vertAlign w:val="superscript"/>
        </w:rPr>
        <w:t>(фамилия, инициалы)</w:t>
      </w:r>
    </w:p>
    <w:tbl>
      <w:tblPr>
        <w:tblW w:w="0" w:type="auto"/>
        <w:tblInd w:w="108" w:type="dxa"/>
        <w:tblLayout w:type="fixed"/>
        <w:tblLook w:val="0000" w:firstRow="0" w:lastRow="0" w:firstColumn="0" w:lastColumn="0" w:noHBand="0" w:noVBand="0"/>
      </w:tblPr>
      <w:tblGrid>
        <w:gridCol w:w="5103"/>
        <w:gridCol w:w="28"/>
        <w:gridCol w:w="239"/>
        <w:gridCol w:w="1736"/>
        <w:gridCol w:w="261"/>
        <w:gridCol w:w="2173"/>
      </w:tblGrid>
      <w:tr w:rsidR="00C94877">
        <w:tc>
          <w:tcPr>
            <w:tcW w:w="5131" w:type="dxa"/>
            <w:gridSpan w:val="2"/>
            <w:tcBorders>
              <w:bottom w:val="single" w:sz="4" w:space="0" w:color="000000"/>
            </w:tcBorders>
            <w:shd w:val="clear" w:color="auto" w:fill="auto"/>
          </w:tcPr>
          <w:p w:rsidR="00C94877" w:rsidRDefault="00C94877">
            <w:pPr>
              <w:widowControl w:val="0"/>
              <w:snapToGrid w:val="0"/>
              <w:rPr>
                <w:sz w:val="16"/>
              </w:rPr>
            </w:pPr>
          </w:p>
        </w:tc>
        <w:tc>
          <w:tcPr>
            <w:tcW w:w="239" w:type="dxa"/>
            <w:shd w:val="clear" w:color="auto" w:fill="auto"/>
          </w:tcPr>
          <w:p w:rsidR="00C94877" w:rsidRDefault="00C94877">
            <w:pPr>
              <w:widowControl w:val="0"/>
              <w:snapToGrid w:val="0"/>
              <w:rPr>
                <w:sz w:val="16"/>
              </w:rPr>
            </w:pPr>
          </w:p>
        </w:tc>
        <w:tc>
          <w:tcPr>
            <w:tcW w:w="1736" w:type="dxa"/>
            <w:tcBorders>
              <w:bottom w:val="single" w:sz="4" w:space="0" w:color="000000"/>
            </w:tcBorders>
            <w:shd w:val="clear" w:color="auto" w:fill="auto"/>
          </w:tcPr>
          <w:p w:rsidR="00C94877" w:rsidRDefault="00C94877">
            <w:pPr>
              <w:widowControl w:val="0"/>
              <w:snapToGrid w:val="0"/>
              <w:rPr>
                <w:sz w:val="16"/>
              </w:rPr>
            </w:pPr>
          </w:p>
        </w:tc>
        <w:tc>
          <w:tcPr>
            <w:tcW w:w="261" w:type="dxa"/>
            <w:shd w:val="clear" w:color="auto" w:fill="auto"/>
          </w:tcPr>
          <w:p w:rsidR="00C94877" w:rsidRDefault="00C94877">
            <w:pPr>
              <w:widowControl w:val="0"/>
              <w:snapToGrid w:val="0"/>
              <w:rPr>
                <w:sz w:val="16"/>
              </w:rPr>
            </w:pPr>
          </w:p>
        </w:tc>
        <w:tc>
          <w:tcPr>
            <w:tcW w:w="2173" w:type="dxa"/>
            <w:tcBorders>
              <w:bottom w:val="single" w:sz="4" w:space="0" w:color="000000"/>
            </w:tcBorders>
            <w:shd w:val="clear" w:color="auto" w:fill="auto"/>
          </w:tcPr>
          <w:p w:rsidR="00C94877" w:rsidRDefault="00C94877">
            <w:pPr>
              <w:widowControl w:val="0"/>
              <w:snapToGrid w:val="0"/>
              <w:rPr>
                <w:sz w:val="16"/>
              </w:rPr>
            </w:pPr>
          </w:p>
        </w:tc>
      </w:tr>
      <w:tr w:rsidR="00C94877">
        <w:tc>
          <w:tcPr>
            <w:tcW w:w="5131" w:type="dxa"/>
            <w:gridSpan w:val="2"/>
            <w:shd w:val="clear" w:color="auto" w:fill="auto"/>
          </w:tcPr>
          <w:p w:rsidR="00C94877" w:rsidRDefault="00C94877">
            <w:pPr>
              <w:widowControl w:val="0"/>
              <w:jc w:val="center"/>
              <w:rPr>
                <w:sz w:val="22"/>
                <w:vertAlign w:val="superscript"/>
              </w:rPr>
            </w:pPr>
            <w:r>
              <w:rPr>
                <w:sz w:val="18"/>
              </w:rPr>
              <w:t>(наименование должности руководителя избирательного объединения)</w:t>
            </w:r>
          </w:p>
        </w:tc>
        <w:tc>
          <w:tcPr>
            <w:tcW w:w="239" w:type="dxa"/>
            <w:shd w:val="clear" w:color="auto" w:fill="auto"/>
          </w:tcPr>
          <w:p w:rsidR="00C94877" w:rsidRDefault="00C94877">
            <w:pPr>
              <w:widowControl w:val="0"/>
              <w:snapToGrid w:val="0"/>
              <w:rPr>
                <w:sz w:val="22"/>
                <w:vertAlign w:val="superscript"/>
              </w:rPr>
            </w:pPr>
          </w:p>
        </w:tc>
        <w:tc>
          <w:tcPr>
            <w:tcW w:w="1736" w:type="dxa"/>
            <w:shd w:val="clear" w:color="auto" w:fill="auto"/>
          </w:tcPr>
          <w:p w:rsidR="00C94877" w:rsidRDefault="00C94877">
            <w:pPr>
              <w:widowControl w:val="0"/>
              <w:jc w:val="center"/>
              <w:rPr>
                <w:sz w:val="22"/>
                <w:vertAlign w:val="superscript"/>
              </w:rPr>
            </w:pPr>
            <w:r>
              <w:rPr>
                <w:sz w:val="22"/>
                <w:vertAlign w:val="superscript"/>
              </w:rPr>
              <w:t>(подпись)</w:t>
            </w:r>
          </w:p>
        </w:tc>
        <w:tc>
          <w:tcPr>
            <w:tcW w:w="261" w:type="dxa"/>
            <w:shd w:val="clear" w:color="auto" w:fill="auto"/>
          </w:tcPr>
          <w:p w:rsidR="00C94877" w:rsidRDefault="00C94877">
            <w:pPr>
              <w:widowControl w:val="0"/>
              <w:snapToGrid w:val="0"/>
              <w:rPr>
                <w:sz w:val="22"/>
                <w:vertAlign w:val="superscript"/>
              </w:rPr>
            </w:pPr>
          </w:p>
        </w:tc>
        <w:tc>
          <w:tcPr>
            <w:tcW w:w="2173" w:type="dxa"/>
            <w:shd w:val="clear" w:color="auto" w:fill="auto"/>
          </w:tcPr>
          <w:p w:rsidR="00C94877" w:rsidRDefault="00C94877">
            <w:pPr>
              <w:widowControl w:val="0"/>
              <w:jc w:val="center"/>
              <w:rPr>
                <w:sz w:val="26"/>
              </w:rPr>
            </w:pPr>
            <w:r>
              <w:rPr>
                <w:sz w:val="22"/>
                <w:vertAlign w:val="superscript"/>
              </w:rPr>
              <w:t>(инициалы, фамилия)</w:t>
            </w:r>
          </w:p>
        </w:tc>
      </w:tr>
      <w:tr w:rsidR="00C94877">
        <w:tblPrEx>
          <w:tblCellMar>
            <w:left w:w="0" w:type="dxa"/>
            <w:right w:w="0" w:type="dxa"/>
          </w:tblCellMar>
        </w:tblPrEx>
        <w:tc>
          <w:tcPr>
            <w:tcW w:w="5103" w:type="dxa"/>
            <w:shd w:val="clear" w:color="auto" w:fill="auto"/>
          </w:tcPr>
          <w:p w:rsidR="00C94877" w:rsidRDefault="00C94877">
            <w:pPr>
              <w:widowControl w:val="0"/>
              <w:jc w:val="center"/>
            </w:pPr>
            <w:r>
              <w:rPr>
                <w:sz w:val="26"/>
              </w:rPr>
              <w:t xml:space="preserve">МП </w:t>
            </w:r>
            <w:r>
              <w:rPr>
                <w:sz w:val="20"/>
              </w:rPr>
              <w:t>избирательного объединения</w:t>
            </w:r>
          </w:p>
        </w:tc>
        <w:tc>
          <w:tcPr>
            <w:tcW w:w="4437" w:type="dxa"/>
            <w:gridSpan w:val="5"/>
            <w:shd w:val="clear" w:color="auto" w:fill="auto"/>
          </w:tcPr>
          <w:p w:rsidR="00C94877" w:rsidRDefault="00C94877">
            <w:pPr>
              <w:snapToGrid w:val="0"/>
            </w:pPr>
          </w:p>
        </w:tc>
      </w:tr>
    </w:tbl>
    <w:p w:rsidR="00C94877" w:rsidRDefault="00C94877">
      <w:pPr>
        <w:pageBreakBefore/>
        <w:ind w:left="5103"/>
        <w:jc w:val="center"/>
        <w:rPr>
          <w:bCs/>
          <w:szCs w:val="28"/>
        </w:rPr>
      </w:pPr>
      <w:r>
        <w:rPr>
          <w:bCs/>
          <w:szCs w:val="28"/>
        </w:rPr>
        <w:lastRenderedPageBreak/>
        <w:t>Прил</w:t>
      </w:r>
      <w:r w:rsidR="0021558C">
        <w:rPr>
          <w:bCs/>
          <w:szCs w:val="28"/>
        </w:rPr>
        <w:t>ожение № 17</w:t>
      </w:r>
      <w:r>
        <w:rPr>
          <w:bCs/>
          <w:szCs w:val="28"/>
        </w:rPr>
        <w:t>.1</w:t>
      </w:r>
    </w:p>
    <w:p w:rsidR="00C94877" w:rsidRDefault="00C94877">
      <w:pPr>
        <w:pStyle w:val="af4"/>
        <w:ind w:left="5103"/>
        <w:rPr>
          <w:sz w:val="28"/>
          <w:szCs w:val="28"/>
        </w:rPr>
      </w:pPr>
      <w:r>
        <w:rPr>
          <w:bCs/>
          <w:sz w:val="28"/>
          <w:szCs w:val="28"/>
        </w:rPr>
        <w:t>(рекомендуемая форма)</w:t>
      </w:r>
    </w:p>
    <w:p w:rsidR="00C94877" w:rsidRDefault="00C94877">
      <w:pPr>
        <w:pStyle w:val="23"/>
        <w:rPr>
          <w:sz w:val="28"/>
          <w:szCs w:val="28"/>
        </w:rPr>
      </w:pPr>
    </w:p>
    <w:tbl>
      <w:tblPr>
        <w:tblW w:w="0" w:type="auto"/>
        <w:tblInd w:w="3969" w:type="dxa"/>
        <w:tblLayout w:type="fixed"/>
        <w:tblLook w:val="0000" w:firstRow="0" w:lastRow="0" w:firstColumn="0" w:lastColumn="0" w:noHBand="0" w:noVBand="0"/>
      </w:tblPr>
      <w:tblGrid>
        <w:gridCol w:w="494"/>
        <w:gridCol w:w="5108"/>
      </w:tblGrid>
      <w:tr w:rsidR="00C94877">
        <w:trPr>
          <w:cantSplit/>
        </w:trPr>
        <w:tc>
          <w:tcPr>
            <w:tcW w:w="5602" w:type="dxa"/>
            <w:gridSpan w:val="2"/>
            <w:tcBorders>
              <w:bottom w:val="single" w:sz="4" w:space="0" w:color="000000"/>
            </w:tcBorders>
            <w:shd w:val="clear" w:color="auto" w:fill="auto"/>
          </w:tcPr>
          <w:p w:rsidR="00C94877" w:rsidRDefault="00C94877">
            <w:pPr>
              <w:pStyle w:val="af4"/>
              <w:snapToGrid w:val="0"/>
              <w:jc w:val="left"/>
              <w:rPr>
                <w:bCs/>
                <w:szCs w:val="24"/>
              </w:rPr>
            </w:pPr>
          </w:p>
        </w:tc>
      </w:tr>
      <w:tr w:rsidR="00C94877">
        <w:trPr>
          <w:cantSplit/>
        </w:trPr>
        <w:tc>
          <w:tcPr>
            <w:tcW w:w="5602" w:type="dxa"/>
            <w:gridSpan w:val="2"/>
            <w:tcBorders>
              <w:top w:val="single" w:sz="4" w:space="0" w:color="000000"/>
              <w:bottom w:val="single" w:sz="4" w:space="0" w:color="000000"/>
            </w:tcBorders>
            <w:shd w:val="clear" w:color="auto" w:fill="auto"/>
          </w:tcPr>
          <w:p w:rsidR="00C94877" w:rsidRDefault="00C94877">
            <w:pPr>
              <w:pStyle w:val="af4"/>
              <w:snapToGrid w:val="0"/>
              <w:rPr>
                <w:bCs/>
                <w:sz w:val="16"/>
                <w:szCs w:val="16"/>
              </w:rPr>
            </w:pPr>
          </w:p>
        </w:tc>
      </w:tr>
      <w:tr w:rsidR="00C94877">
        <w:trPr>
          <w:cantSplit/>
        </w:trPr>
        <w:tc>
          <w:tcPr>
            <w:tcW w:w="5602" w:type="dxa"/>
            <w:gridSpan w:val="2"/>
            <w:tcBorders>
              <w:top w:val="single" w:sz="4" w:space="0" w:color="000000"/>
            </w:tcBorders>
            <w:shd w:val="clear" w:color="auto" w:fill="auto"/>
          </w:tcPr>
          <w:p w:rsidR="00C94877" w:rsidRDefault="00C94877">
            <w:pPr>
              <w:pStyle w:val="af4"/>
              <w:rPr>
                <w:bCs/>
                <w:szCs w:val="24"/>
              </w:rPr>
            </w:pPr>
            <w:r>
              <w:rPr>
                <w:bCs/>
                <w:sz w:val="22"/>
                <w:szCs w:val="22"/>
                <w:vertAlign w:val="superscript"/>
              </w:rPr>
              <w:t>(наименование избирательного объединения либо фамилия, имя, отчество кандидата)</w:t>
            </w:r>
          </w:p>
        </w:tc>
      </w:tr>
      <w:tr w:rsidR="00C94877">
        <w:trPr>
          <w:trHeight w:val="191"/>
        </w:trPr>
        <w:tc>
          <w:tcPr>
            <w:tcW w:w="494" w:type="dxa"/>
            <w:shd w:val="clear" w:color="auto" w:fill="auto"/>
          </w:tcPr>
          <w:p w:rsidR="00C94877" w:rsidRDefault="00C94877">
            <w:pPr>
              <w:pStyle w:val="af4"/>
              <w:jc w:val="left"/>
              <w:rPr>
                <w:bCs/>
                <w:szCs w:val="24"/>
              </w:rPr>
            </w:pPr>
            <w:r>
              <w:rPr>
                <w:bCs/>
                <w:szCs w:val="24"/>
              </w:rPr>
              <w:t>от</w:t>
            </w:r>
          </w:p>
        </w:tc>
        <w:tc>
          <w:tcPr>
            <w:tcW w:w="5108" w:type="dxa"/>
            <w:tcBorders>
              <w:bottom w:val="single" w:sz="4" w:space="0" w:color="000000"/>
            </w:tcBorders>
            <w:shd w:val="clear" w:color="auto" w:fill="auto"/>
          </w:tcPr>
          <w:p w:rsidR="00C94877" w:rsidRDefault="00C94877">
            <w:pPr>
              <w:pStyle w:val="af4"/>
              <w:snapToGrid w:val="0"/>
              <w:rPr>
                <w:bCs/>
                <w:szCs w:val="24"/>
              </w:rPr>
            </w:pPr>
          </w:p>
        </w:tc>
      </w:tr>
      <w:tr w:rsidR="00C94877">
        <w:tc>
          <w:tcPr>
            <w:tcW w:w="494" w:type="dxa"/>
            <w:shd w:val="clear" w:color="auto" w:fill="auto"/>
          </w:tcPr>
          <w:p w:rsidR="00C94877" w:rsidRDefault="00C94877">
            <w:pPr>
              <w:pStyle w:val="af4"/>
              <w:snapToGrid w:val="0"/>
              <w:rPr>
                <w:bCs/>
                <w:sz w:val="22"/>
                <w:szCs w:val="22"/>
              </w:rPr>
            </w:pPr>
          </w:p>
        </w:tc>
        <w:tc>
          <w:tcPr>
            <w:tcW w:w="5108" w:type="dxa"/>
            <w:shd w:val="clear" w:color="auto" w:fill="auto"/>
          </w:tcPr>
          <w:p w:rsidR="00C94877" w:rsidRDefault="00C94877">
            <w:pPr>
              <w:pStyle w:val="af4"/>
            </w:pPr>
            <w:r>
              <w:rPr>
                <w:bCs/>
                <w:sz w:val="22"/>
                <w:szCs w:val="22"/>
                <w:vertAlign w:val="superscript"/>
              </w:rPr>
              <w:t>(фамилия, имя, отчество)</w:t>
            </w:r>
          </w:p>
        </w:tc>
      </w:tr>
    </w:tbl>
    <w:p w:rsidR="00C94877" w:rsidRDefault="00C94877">
      <w:pPr>
        <w:jc w:val="center"/>
      </w:pPr>
    </w:p>
    <w:p w:rsidR="00C94877" w:rsidRDefault="00C94877">
      <w:pPr>
        <w:pStyle w:val="1"/>
        <w:pBdr>
          <w:bottom w:val="none" w:sz="0" w:space="0" w:color="auto"/>
        </w:pBdr>
        <w:autoSpaceDE/>
        <w:rPr>
          <w:sz w:val="24"/>
          <w:szCs w:val="24"/>
        </w:rPr>
      </w:pPr>
    </w:p>
    <w:p w:rsidR="00C94877" w:rsidRDefault="00C94877">
      <w:pPr>
        <w:pStyle w:val="af9"/>
        <w:jc w:val="center"/>
        <w:rPr>
          <w:sz w:val="24"/>
          <w:szCs w:val="24"/>
        </w:rPr>
      </w:pPr>
      <w:r>
        <w:rPr>
          <w:b/>
          <w:sz w:val="26"/>
        </w:rPr>
        <w:t>Заявление</w:t>
      </w:r>
    </w:p>
    <w:p w:rsidR="00C94877" w:rsidRDefault="00C94877">
      <w:pPr>
        <w:pStyle w:val="1e"/>
        <w:keepLines w:val="0"/>
        <w:autoSpaceDE/>
        <w:spacing w:after="0"/>
        <w:ind w:firstLine="709"/>
        <w:rPr>
          <w:sz w:val="24"/>
          <w:szCs w:val="24"/>
        </w:rPr>
      </w:pPr>
    </w:p>
    <w:p w:rsidR="00C94877" w:rsidRDefault="00C94877">
      <w:pPr>
        <w:pStyle w:val="1e"/>
        <w:keepLines w:val="0"/>
        <w:autoSpaceDE/>
        <w:spacing w:after="0"/>
        <w:ind w:firstLine="709"/>
        <w:rPr>
          <w:vertAlign w:val="superscript"/>
        </w:rPr>
      </w:pPr>
      <w:r>
        <w:rPr>
          <w:sz w:val="24"/>
          <w:szCs w:val="24"/>
        </w:rPr>
        <w:t xml:space="preserve">Даю согласие на назначение меня членом ___________________________________ </w:t>
      </w:r>
    </w:p>
    <w:p w:rsidR="00C94877" w:rsidRDefault="00C94877">
      <w:pPr>
        <w:pStyle w:val="1e"/>
        <w:keepLines w:val="0"/>
        <w:autoSpaceDE/>
        <w:spacing w:after="0"/>
        <w:ind w:left="3600"/>
        <w:jc w:val="center"/>
        <w:rPr>
          <w:sz w:val="24"/>
          <w:szCs w:val="24"/>
        </w:rPr>
      </w:pPr>
      <w:r>
        <w:rPr>
          <w:vertAlign w:val="superscript"/>
        </w:rPr>
        <w:t>(наименование избирательной комиссии)</w:t>
      </w:r>
    </w:p>
    <w:p w:rsidR="00C94877" w:rsidRDefault="00C94877">
      <w:pPr>
        <w:pStyle w:val="1e"/>
        <w:keepLines w:val="0"/>
        <w:autoSpaceDE/>
        <w:spacing w:after="0"/>
        <w:rPr>
          <w:sz w:val="24"/>
          <w:szCs w:val="24"/>
        </w:rPr>
      </w:pPr>
      <w:r>
        <w:rPr>
          <w:sz w:val="24"/>
          <w:szCs w:val="24"/>
        </w:rPr>
        <w:t>________________________________________________ с правом совещательного голоса.</w:t>
      </w:r>
    </w:p>
    <w:p w:rsidR="00C94877" w:rsidRDefault="00C94877">
      <w:pPr>
        <w:ind w:firstLine="720"/>
        <w:jc w:val="both"/>
        <w:rPr>
          <w:sz w:val="24"/>
          <w:szCs w:val="24"/>
        </w:rPr>
      </w:pPr>
      <w:r>
        <w:rPr>
          <w:sz w:val="24"/>
          <w:szCs w:val="24"/>
        </w:rPr>
        <w:t xml:space="preserve">Подтверждаю, что я не подпадаю под ограничения, установленные пунктом 1 статьи 29 Федерального закона </w:t>
      </w:r>
      <w:r w:rsidR="00DF0E26">
        <w:rPr>
          <w:sz w:val="24"/>
          <w:szCs w:val="24"/>
        </w:rPr>
        <w:t xml:space="preserve">от 12 июня 2002 года № 67-ФЗ </w:t>
      </w:r>
      <w:r>
        <w:rPr>
          <w:sz w:val="24"/>
          <w:szCs w:val="24"/>
        </w:rPr>
        <w:t>«Об основных гарантиях избирательных прав и права на участие в референдуме граждан Российской Федерации».</w:t>
      </w:r>
    </w:p>
    <w:p w:rsidR="00C94877" w:rsidRDefault="00C94877">
      <w:pPr>
        <w:ind w:firstLine="720"/>
        <w:jc w:val="both"/>
        <w:rPr>
          <w:sz w:val="12"/>
          <w:szCs w:val="12"/>
        </w:rPr>
      </w:pPr>
      <w:r>
        <w:rPr>
          <w:sz w:val="24"/>
          <w:szCs w:val="24"/>
        </w:rPr>
        <w:t>О себе сообщаю следующие сведения:</w:t>
      </w:r>
    </w:p>
    <w:p w:rsidR="00C94877" w:rsidRDefault="00C94877">
      <w:pPr>
        <w:ind w:firstLine="720"/>
        <w:jc w:val="both"/>
        <w:rPr>
          <w:sz w:val="12"/>
          <w:szCs w:val="12"/>
        </w:rPr>
      </w:pPr>
    </w:p>
    <w:tbl>
      <w:tblPr>
        <w:tblW w:w="0" w:type="auto"/>
        <w:tblLayout w:type="fixed"/>
        <w:tblLook w:val="0000" w:firstRow="0" w:lastRow="0" w:firstColumn="0" w:lastColumn="0" w:noHBand="0" w:noVBand="0"/>
      </w:tblPr>
      <w:tblGrid>
        <w:gridCol w:w="236"/>
        <w:gridCol w:w="732"/>
        <w:gridCol w:w="729"/>
        <w:gridCol w:w="95"/>
        <w:gridCol w:w="11"/>
        <w:gridCol w:w="45"/>
        <w:gridCol w:w="11"/>
        <w:gridCol w:w="575"/>
        <w:gridCol w:w="239"/>
        <w:gridCol w:w="402"/>
        <w:gridCol w:w="333"/>
        <w:gridCol w:w="239"/>
        <w:gridCol w:w="586"/>
        <w:gridCol w:w="724"/>
        <w:gridCol w:w="118"/>
        <w:gridCol w:w="646"/>
        <w:gridCol w:w="354"/>
        <w:gridCol w:w="145"/>
        <w:gridCol w:w="246"/>
        <w:gridCol w:w="507"/>
        <w:gridCol w:w="11"/>
        <w:gridCol w:w="418"/>
        <w:gridCol w:w="52"/>
        <w:gridCol w:w="1260"/>
        <w:gridCol w:w="692"/>
        <w:gridCol w:w="11"/>
        <w:gridCol w:w="265"/>
        <w:gridCol w:w="11"/>
      </w:tblGrid>
      <w:tr w:rsidR="00C94877">
        <w:trPr>
          <w:gridAfter w:val="1"/>
          <w:wAfter w:w="11" w:type="dxa"/>
          <w:cantSplit/>
        </w:trPr>
        <w:tc>
          <w:tcPr>
            <w:tcW w:w="1792" w:type="dxa"/>
            <w:gridSpan w:val="4"/>
            <w:shd w:val="clear" w:color="auto" w:fill="auto"/>
          </w:tcPr>
          <w:p w:rsidR="00C94877" w:rsidRDefault="00C94877">
            <w:pPr>
              <w:rPr>
                <w:sz w:val="24"/>
                <w:szCs w:val="24"/>
              </w:rPr>
            </w:pPr>
            <w:r>
              <w:rPr>
                <w:sz w:val="24"/>
                <w:szCs w:val="24"/>
              </w:rPr>
              <w:t>дата рождения</w:t>
            </w:r>
          </w:p>
        </w:tc>
        <w:tc>
          <w:tcPr>
            <w:tcW w:w="642" w:type="dxa"/>
            <w:gridSpan w:val="4"/>
            <w:tcBorders>
              <w:bottom w:val="single" w:sz="4" w:space="0" w:color="000000"/>
            </w:tcBorders>
            <w:shd w:val="clear" w:color="auto" w:fill="auto"/>
          </w:tcPr>
          <w:p w:rsidR="00C94877" w:rsidRDefault="00C94877">
            <w:pPr>
              <w:snapToGrid w:val="0"/>
              <w:rPr>
                <w:sz w:val="24"/>
                <w:szCs w:val="24"/>
              </w:rPr>
            </w:pPr>
          </w:p>
        </w:tc>
        <w:tc>
          <w:tcPr>
            <w:tcW w:w="239" w:type="dxa"/>
            <w:shd w:val="clear" w:color="auto" w:fill="auto"/>
          </w:tcPr>
          <w:p w:rsidR="00C94877" w:rsidRDefault="00C94877">
            <w:pPr>
              <w:snapToGrid w:val="0"/>
              <w:rPr>
                <w:sz w:val="24"/>
                <w:szCs w:val="24"/>
              </w:rPr>
            </w:pPr>
          </w:p>
        </w:tc>
        <w:tc>
          <w:tcPr>
            <w:tcW w:w="735" w:type="dxa"/>
            <w:gridSpan w:val="2"/>
            <w:tcBorders>
              <w:bottom w:val="single" w:sz="4" w:space="0" w:color="000000"/>
            </w:tcBorders>
            <w:shd w:val="clear" w:color="auto" w:fill="auto"/>
          </w:tcPr>
          <w:p w:rsidR="00C94877" w:rsidRDefault="00C94877">
            <w:pPr>
              <w:snapToGrid w:val="0"/>
              <w:rPr>
                <w:sz w:val="24"/>
                <w:szCs w:val="24"/>
              </w:rPr>
            </w:pPr>
          </w:p>
        </w:tc>
        <w:tc>
          <w:tcPr>
            <w:tcW w:w="239" w:type="dxa"/>
            <w:shd w:val="clear" w:color="auto" w:fill="auto"/>
          </w:tcPr>
          <w:p w:rsidR="00C94877" w:rsidRDefault="00C94877">
            <w:pPr>
              <w:snapToGrid w:val="0"/>
              <w:rPr>
                <w:sz w:val="24"/>
                <w:szCs w:val="24"/>
              </w:rPr>
            </w:pPr>
          </w:p>
        </w:tc>
        <w:tc>
          <w:tcPr>
            <w:tcW w:w="586" w:type="dxa"/>
            <w:tcBorders>
              <w:bottom w:val="single" w:sz="4" w:space="0" w:color="000000"/>
            </w:tcBorders>
            <w:shd w:val="clear" w:color="auto" w:fill="auto"/>
          </w:tcPr>
          <w:p w:rsidR="00C94877" w:rsidRDefault="00C94877">
            <w:pPr>
              <w:snapToGrid w:val="0"/>
              <w:rPr>
                <w:sz w:val="24"/>
                <w:szCs w:val="24"/>
              </w:rPr>
            </w:pPr>
          </w:p>
        </w:tc>
        <w:tc>
          <w:tcPr>
            <w:tcW w:w="724" w:type="dxa"/>
            <w:shd w:val="clear" w:color="auto" w:fill="auto"/>
          </w:tcPr>
          <w:p w:rsidR="00C94877" w:rsidRDefault="00C94877">
            <w:pPr>
              <w:pStyle w:val="af8"/>
              <w:tabs>
                <w:tab w:val="clear" w:pos="4677"/>
                <w:tab w:val="clear" w:pos="9355"/>
              </w:tabs>
              <w:rPr>
                <w:b w:val="0"/>
                <w:sz w:val="24"/>
                <w:szCs w:val="24"/>
              </w:rPr>
            </w:pPr>
            <w:r>
              <w:rPr>
                <w:b w:val="0"/>
                <w:sz w:val="24"/>
                <w:szCs w:val="24"/>
              </w:rPr>
              <w:t>года,</w:t>
            </w:r>
          </w:p>
        </w:tc>
        <w:tc>
          <w:tcPr>
            <w:tcW w:w="1509" w:type="dxa"/>
            <w:gridSpan w:val="5"/>
            <w:shd w:val="clear" w:color="auto" w:fill="auto"/>
          </w:tcPr>
          <w:p w:rsidR="00C94877" w:rsidRDefault="00C94877">
            <w:pPr>
              <w:pStyle w:val="af8"/>
              <w:tabs>
                <w:tab w:val="clear" w:pos="4677"/>
                <w:tab w:val="clear" w:pos="9355"/>
              </w:tabs>
              <w:rPr>
                <w:sz w:val="24"/>
                <w:szCs w:val="24"/>
              </w:rPr>
            </w:pPr>
            <w:r>
              <w:rPr>
                <w:b w:val="0"/>
                <w:sz w:val="24"/>
                <w:szCs w:val="24"/>
              </w:rPr>
              <w:t>гражданство</w:t>
            </w:r>
          </w:p>
        </w:tc>
        <w:tc>
          <w:tcPr>
            <w:tcW w:w="2940" w:type="dxa"/>
            <w:gridSpan w:val="6"/>
            <w:tcBorders>
              <w:bottom w:val="single" w:sz="4" w:space="0" w:color="000000"/>
            </w:tcBorders>
            <w:shd w:val="clear" w:color="auto" w:fill="auto"/>
          </w:tcPr>
          <w:p w:rsidR="00C94877" w:rsidRDefault="00C94877">
            <w:pPr>
              <w:snapToGrid w:val="0"/>
              <w:rPr>
                <w:sz w:val="24"/>
                <w:szCs w:val="24"/>
              </w:rPr>
            </w:pPr>
          </w:p>
        </w:tc>
        <w:tc>
          <w:tcPr>
            <w:tcW w:w="276" w:type="dxa"/>
            <w:gridSpan w:val="2"/>
            <w:shd w:val="clear" w:color="auto" w:fill="auto"/>
          </w:tcPr>
          <w:p w:rsidR="00C94877" w:rsidRDefault="00C94877">
            <w:pPr>
              <w:rPr>
                <w:sz w:val="22"/>
                <w:szCs w:val="22"/>
                <w:vertAlign w:val="superscript"/>
              </w:rPr>
            </w:pPr>
            <w:r>
              <w:rPr>
                <w:sz w:val="24"/>
                <w:szCs w:val="24"/>
              </w:rPr>
              <w:t>,</w:t>
            </w:r>
          </w:p>
        </w:tc>
      </w:tr>
      <w:tr w:rsidR="00C94877">
        <w:trPr>
          <w:gridAfter w:val="1"/>
          <w:wAfter w:w="11" w:type="dxa"/>
        </w:trPr>
        <w:tc>
          <w:tcPr>
            <w:tcW w:w="1792" w:type="dxa"/>
            <w:gridSpan w:val="4"/>
            <w:shd w:val="clear" w:color="auto" w:fill="auto"/>
          </w:tcPr>
          <w:p w:rsidR="00C94877" w:rsidRDefault="00C94877">
            <w:pPr>
              <w:snapToGrid w:val="0"/>
              <w:rPr>
                <w:sz w:val="22"/>
                <w:szCs w:val="22"/>
                <w:vertAlign w:val="superscript"/>
              </w:rPr>
            </w:pPr>
          </w:p>
        </w:tc>
        <w:tc>
          <w:tcPr>
            <w:tcW w:w="642" w:type="dxa"/>
            <w:gridSpan w:val="4"/>
            <w:tcBorders>
              <w:top w:val="single" w:sz="4" w:space="0" w:color="000000"/>
            </w:tcBorders>
            <w:shd w:val="clear" w:color="auto" w:fill="auto"/>
          </w:tcPr>
          <w:p w:rsidR="00C94877" w:rsidRDefault="00C94877">
            <w:pPr>
              <w:pStyle w:val="af8"/>
              <w:tabs>
                <w:tab w:val="clear" w:pos="4677"/>
                <w:tab w:val="clear" w:pos="9355"/>
              </w:tabs>
              <w:jc w:val="center"/>
              <w:rPr>
                <w:sz w:val="22"/>
                <w:szCs w:val="22"/>
                <w:vertAlign w:val="superscript"/>
              </w:rPr>
            </w:pPr>
            <w:r>
              <w:rPr>
                <w:b w:val="0"/>
                <w:vertAlign w:val="superscript"/>
              </w:rPr>
              <w:t>(число)</w:t>
            </w:r>
          </w:p>
        </w:tc>
        <w:tc>
          <w:tcPr>
            <w:tcW w:w="239" w:type="dxa"/>
            <w:shd w:val="clear" w:color="auto" w:fill="auto"/>
          </w:tcPr>
          <w:p w:rsidR="00C94877" w:rsidRDefault="00C94877">
            <w:pPr>
              <w:snapToGrid w:val="0"/>
              <w:rPr>
                <w:sz w:val="22"/>
                <w:szCs w:val="22"/>
                <w:vertAlign w:val="superscript"/>
              </w:rPr>
            </w:pPr>
          </w:p>
        </w:tc>
        <w:tc>
          <w:tcPr>
            <w:tcW w:w="735" w:type="dxa"/>
            <w:gridSpan w:val="2"/>
            <w:tcBorders>
              <w:top w:val="single" w:sz="4" w:space="0" w:color="000000"/>
            </w:tcBorders>
            <w:shd w:val="clear" w:color="auto" w:fill="auto"/>
          </w:tcPr>
          <w:p w:rsidR="00C94877" w:rsidRDefault="00C94877">
            <w:pPr>
              <w:pStyle w:val="af8"/>
              <w:tabs>
                <w:tab w:val="clear" w:pos="4677"/>
                <w:tab w:val="clear" w:pos="9355"/>
              </w:tabs>
              <w:jc w:val="center"/>
              <w:rPr>
                <w:sz w:val="22"/>
                <w:szCs w:val="22"/>
                <w:vertAlign w:val="superscript"/>
              </w:rPr>
            </w:pPr>
            <w:r>
              <w:rPr>
                <w:b w:val="0"/>
                <w:vertAlign w:val="superscript"/>
              </w:rPr>
              <w:t>(месяц)</w:t>
            </w:r>
          </w:p>
        </w:tc>
        <w:tc>
          <w:tcPr>
            <w:tcW w:w="239" w:type="dxa"/>
            <w:shd w:val="clear" w:color="auto" w:fill="auto"/>
          </w:tcPr>
          <w:p w:rsidR="00C94877" w:rsidRDefault="00C94877">
            <w:pPr>
              <w:snapToGrid w:val="0"/>
              <w:rPr>
                <w:sz w:val="22"/>
                <w:szCs w:val="22"/>
                <w:vertAlign w:val="superscript"/>
              </w:rPr>
            </w:pPr>
          </w:p>
        </w:tc>
        <w:tc>
          <w:tcPr>
            <w:tcW w:w="586" w:type="dxa"/>
            <w:tcBorders>
              <w:top w:val="single" w:sz="4" w:space="0" w:color="000000"/>
            </w:tcBorders>
            <w:shd w:val="clear" w:color="auto" w:fill="auto"/>
          </w:tcPr>
          <w:p w:rsidR="00C94877" w:rsidRDefault="00C94877">
            <w:pPr>
              <w:snapToGrid w:val="0"/>
              <w:jc w:val="center"/>
              <w:rPr>
                <w:sz w:val="22"/>
                <w:szCs w:val="22"/>
                <w:vertAlign w:val="superscript"/>
              </w:rPr>
            </w:pPr>
          </w:p>
        </w:tc>
        <w:tc>
          <w:tcPr>
            <w:tcW w:w="842" w:type="dxa"/>
            <w:gridSpan w:val="2"/>
            <w:shd w:val="clear" w:color="auto" w:fill="auto"/>
          </w:tcPr>
          <w:p w:rsidR="00C94877" w:rsidRDefault="00C94877">
            <w:pPr>
              <w:snapToGrid w:val="0"/>
              <w:rPr>
                <w:sz w:val="22"/>
                <w:szCs w:val="22"/>
                <w:vertAlign w:val="superscript"/>
              </w:rPr>
            </w:pPr>
          </w:p>
        </w:tc>
        <w:tc>
          <w:tcPr>
            <w:tcW w:w="1898" w:type="dxa"/>
            <w:gridSpan w:val="5"/>
            <w:shd w:val="clear" w:color="auto" w:fill="auto"/>
          </w:tcPr>
          <w:p w:rsidR="00C94877" w:rsidRDefault="00C94877">
            <w:pPr>
              <w:pStyle w:val="af8"/>
              <w:tabs>
                <w:tab w:val="clear" w:pos="4677"/>
                <w:tab w:val="clear" w:pos="9355"/>
              </w:tabs>
              <w:snapToGrid w:val="0"/>
              <w:rPr>
                <w:b w:val="0"/>
                <w:vertAlign w:val="superscript"/>
              </w:rPr>
            </w:pPr>
          </w:p>
        </w:tc>
        <w:tc>
          <w:tcPr>
            <w:tcW w:w="2709" w:type="dxa"/>
            <w:gridSpan w:val="7"/>
            <w:shd w:val="clear" w:color="auto" w:fill="auto"/>
          </w:tcPr>
          <w:p w:rsidR="00C94877" w:rsidRDefault="00C94877">
            <w:pPr>
              <w:snapToGrid w:val="0"/>
              <w:jc w:val="center"/>
              <w:rPr>
                <w:sz w:val="22"/>
                <w:szCs w:val="22"/>
                <w:vertAlign w:val="superscript"/>
              </w:rPr>
            </w:pPr>
          </w:p>
        </w:tc>
      </w:tr>
      <w:tr w:rsidR="00C94877">
        <w:trPr>
          <w:cantSplit/>
        </w:trPr>
        <w:tc>
          <w:tcPr>
            <w:tcW w:w="1859" w:type="dxa"/>
            <w:gridSpan w:val="7"/>
            <w:shd w:val="clear" w:color="auto" w:fill="auto"/>
          </w:tcPr>
          <w:p w:rsidR="00C94877" w:rsidRDefault="00C94877">
            <w:pPr>
              <w:pStyle w:val="af8"/>
              <w:tabs>
                <w:tab w:val="clear" w:pos="4677"/>
                <w:tab w:val="clear" w:pos="9355"/>
              </w:tabs>
            </w:pPr>
            <w:r>
              <w:rPr>
                <w:b w:val="0"/>
                <w:sz w:val="24"/>
                <w:szCs w:val="24"/>
              </w:rPr>
              <w:t>вид документа</w:t>
            </w:r>
          </w:p>
        </w:tc>
        <w:tc>
          <w:tcPr>
            <w:tcW w:w="3862" w:type="dxa"/>
            <w:gridSpan w:val="9"/>
            <w:tcBorders>
              <w:bottom w:val="single" w:sz="4" w:space="0" w:color="000000"/>
            </w:tcBorders>
            <w:shd w:val="clear" w:color="auto" w:fill="auto"/>
          </w:tcPr>
          <w:p w:rsidR="00C94877" w:rsidRDefault="00C94877">
            <w:pPr>
              <w:pStyle w:val="af7"/>
              <w:widowControl/>
              <w:snapToGrid w:val="0"/>
            </w:pPr>
          </w:p>
        </w:tc>
        <w:tc>
          <w:tcPr>
            <w:tcW w:w="499" w:type="dxa"/>
            <w:gridSpan w:val="2"/>
            <w:shd w:val="clear" w:color="auto" w:fill="auto"/>
          </w:tcPr>
          <w:p w:rsidR="00C94877" w:rsidRDefault="00C94877">
            <w:r>
              <w:rPr>
                <w:sz w:val="24"/>
                <w:szCs w:val="24"/>
              </w:rPr>
              <w:t>,</w:t>
            </w:r>
          </w:p>
        </w:tc>
        <w:tc>
          <w:tcPr>
            <w:tcW w:w="764" w:type="dxa"/>
            <w:gridSpan w:val="3"/>
            <w:tcBorders>
              <w:bottom w:val="single" w:sz="4" w:space="0" w:color="000000"/>
            </w:tcBorders>
            <w:shd w:val="clear" w:color="auto" w:fill="auto"/>
          </w:tcPr>
          <w:p w:rsidR="00C94877" w:rsidRDefault="00C94877">
            <w:pPr>
              <w:snapToGrid w:val="0"/>
            </w:pPr>
          </w:p>
        </w:tc>
        <w:tc>
          <w:tcPr>
            <w:tcW w:w="418" w:type="dxa"/>
            <w:shd w:val="clear" w:color="auto" w:fill="auto"/>
          </w:tcPr>
          <w:p w:rsidR="00C94877" w:rsidRDefault="00C94877">
            <w:pPr>
              <w:snapToGrid w:val="0"/>
              <w:rPr>
                <w:sz w:val="24"/>
                <w:szCs w:val="24"/>
              </w:rPr>
            </w:pPr>
          </w:p>
        </w:tc>
        <w:tc>
          <w:tcPr>
            <w:tcW w:w="2015" w:type="dxa"/>
            <w:gridSpan w:val="4"/>
            <w:tcBorders>
              <w:bottom w:val="single" w:sz="4" w:space="0" w:color="000000"/>
            </w:tcBorders>
            <w:shd w:val="clear" w:color="auto" w:fill="auto"/>
          </w:tcPr>
          <w:p w:rsidR="00C94877" w:rsidRDefault="00C94877">
            <w:pPr>
              <w:snapToGrid w:val="0"/>
            </w:pPr>
          </w:p>
        </w:tc>
        <w:tc>
          <w:tcPr>
            <w:tcW w:w="276" w:type="dxa"/>
            <w:gridSpan w:val="2"/>
            <w:shd w:val="clear" w:color="auto" w:fill="auto"/>
          </w:tcPr>
          <w:p w:rsidR="00C94877" w:rsidRDefault="00C94877">
            <w:pPr>
              <w:rPr>
                <w:sz w:val="22"/>
                <w:szCs w:val="22"/>
                <w:vertAlign w:val="superscript"/>
              </w:rPr>
            </w:pPr>
            <w:r>
              <w:rPr>
                <w:sz w:val="24"/>
                <w:szCs w:val="24"/>
              </w:rPr>
              <w:t>,</w:t>
            </w:r>
          </w:p>
        </w:tc>
      </w:tr>
      <w:tr w:rsidR="00C94877">
        <w:trPr>
          <w:cantSplit/>
        </w:trPr>
        <w:tc>
          <w:tcPr>
            <w:tcW w:w="1803" w:type="dxa"/>
            <w:gridSpan w:val="5"/>
            <w:shd w:val="clear" w:color="auto" w:fill="auto"/>
          </w:tcPr>
          <w:p w:rsidR="00C94877" w:rsidRDefault="00C94877">
            <w:pPr>
              <w:snapToGrid w:val="0"/>
              <w:rPr>
                <w:sz w:val="22"/>
                <w:szCs w:val="22"/>
                <w:vertAlign w:val="superscript"/>
              </w:rPr>
            </w:pPr>
          </w:p>
        </w:tc>
        <w:tc>
          <w:tcPr>
            <w:tcW w:w="3918" w:type="dxa"/>
            <w:gridSpan w:val="11"/>
            <w:shd w:val="clear" w:color="auto" w:fill="auto"/>
          </w:tcPr>
          <w:p w:rsidR="00C94877" w:rsidRDefault="00C94877">
            <w:pPr>
              <w:jc w:val="center"/>
              <w:rPr>
                <w:sz w:val="22"/>
                <w:szCs w:val="22"/>
                <w:vertAlign w:val="superscript"/>
              </w:rPr>
            </w:pPr>
            <w:r>
              <w:rPr>
                <w:sz w:val="22"/>
                <w:szCs w:val="22"/>
                <w:vertAlign w:val="superscript"/>
              </w:rPr>
              <w:t>(паспорт или документ, заменяющий паспорт гражданина)</w:t>
            </w:r>
          </w:p>
        </w:tc>
        <w:tc>
          <w:tcPr>
            <w:tcW w:w="499" w:type="dxa"/>
            <w:gridSpan w:val="2"/>
            <w:shd w:val="clear" w:color="auto" w:fill="auto"/>
          </w:tcPr>
          <w:p w:rsidR="00C94877" w:rsidRDefault="00C94877">
            <w:pPr>
              <w:snapToGrid w:val="0"/>
              <w:rPr>
                <w:sz w:val="22"/>
                <w:szCs w:val="22"/>
                <w:vertAlign w:val="superscript"/>
              </w:rPr>
            </w:pPr>
          </w:p>
        </w:tc>
        <w:tc>
          <w:tcPr>
            <w:tcW w:w="764" w:type="dxa"/>
            <w:gridSpan w:val="3"/>
            <w:tcBorders>
              <w:top w:val="single" w:sz="4" w:space="0" w:color="000000"/>
            </w:tcBorders>
            <w:shd w:val="clear" w:color="auto" w:fill="auto"/>
          </w:tcPr>
          <w:p w:rsidR="00C94877" w:rsidRDefault="00C94877">
            <w:pPr>
              <w:jc w:val="center"/>
              <w:rPr>
                <w:sz w:val="22"/>
                <w:szCs w:val="22"/>
                <w:vertAlign w:val="superscript"/>
              </w:rPr>
            </w:pPr>
            <w:r>
              <w:rPr>
                <w:sz w:val="22"/>
                <w:szCs w:val="22"/>
                <w:vertAlign w:val="superscript"/>
              </w:rPr>
              <w:t>(серия)</w:t>
            </w:r>
          </w:p>
        </w:tc>
        <w:tc>
          <w:tcPr>
            <w:tcW w:w="470" w:type="dxa"/>
            <w:gridSpan w:val="2"/>
            <w:shd w:val="clear" w:color="auto" w:fill="auto"/>
          </w:tcPr>
          <w:p w:rsidR="00C94877" w:rsidRDefault="00C94877">
            <w:pPr>
              <w:snapToGrid w:val="0"/>
              <w:rPr>
                <w:sz w:val="22"/>
                <w:szCs w:val="22"/>
                <w:vertAlign w:val="superscript"/>
              </w:rPr>
            </w:pPr>
          </w:p>
        </w:tc>
        <w:tc>
          <w:tcPr>
            <w:tcW w:w="1260" w:type="dxa"/>
            <w:tcBorders>
              <w:top w:val="single" w:sz="4" w:space="0" w:color="000000"/>
            </w:tcBorders>
            <w:shd w:val="clear" w:color="auto" w:fill="auto"/>
          </w:tcPr>
          <w:p w:rsidR="00C94877" w:rsidRDefault="00C94877">
            <w:pPr>
              <w:jc w:val="center"/>
              <w:rPr>
                <w:sz w:val="22"/>
                <w:szCs w:val="22"/>
                <w:vertAlign w:val="superscript"/>
              </w:rPr>
            </w:pPr>
            <w:r>
              <w:rPr>
                <w:sz w:val="22"/>
                <w:szCs w:val="22"/>
                <w:vertAlign w:val="superscript"/>
              </w:rPr>
              <w:t>(номер)</w:t>
            </w:r>
          </w:p>
        </w:tc>
        <w:tc>
          <w:tcPr>
            <w:tcW w:w="979" w:type="dxa"/>
            <w:gridSpan w:val="4"/>
            <w:shd w:val="clear" w:color="auto" w:fill="auto"/>
          </w:tcPr>
          <w:p w:rsidR="00C94877" w:rsidRDefault="00C94877">
            <w:pPr>
              <w:snapToGrid w:val="0"/>
              <w:jc w:val="center"/>
              <w:rPr>
                <w:sz w:val="22"/>
                <w:szCs w:val="22"/>
                <w:vertAlign w:val="superscript"/>
              </w:rPr>
            </w:pPr>
          </w:p>
        </w:tc>
      </w:tr>
      <w:tr w:rsidR="00C94877">
        <w:trPr>
          <w:gridAfter w:val="1"/>
          <w:wAfter w:w="11" w:type="dxa"/>
          <w:cantSplit/>
        </w:trPr>
        <w:tc>
          <w:tcPr>
            <w:tcW w:w="968" w:type="dxa"/>
            <w:gridSpan w:val="2"/>
            <w:shd w:val="clear" w:color="auto" w:fill="auto"/>
          </w:tcPr>
          <w:p w:rsidR="00C94877" w:rsidRDefault="00C94877">
            <w:pPr>
              <w:pStyle w:val="14-150"/>
              <w:widowControl/>
              <w:spacing w:line="240" w:lineRule="auto"/>
              <w:ind w:firstLine="0"/>
              <w:jc w:val="left"/>
              <w:rPr>
                <w:sz w:val="24"/>
                <w:szCs w:val="24"/>
              </w:rPr>
            </w:pPr>
            <w:r>
              <w:rPr>
                <w:sz w:val="24"/>
                <w:szCs w:val="24"/>
              </w:rPr>
              <w:t>выдан</w:t>
            </w:r>
          </w:p>
        </w:tc>
        <w:tc>
          <w:tcPr>
            <w:tcW w:w="8438" w:type="dxa"/>
            <w:gridSpan w:val="23"/>
            <w:tcBorders>
              <w:bottom w:val="single" w:sz="4" w:space="0" w:color="000000"/>
            </w:tcBorders>
            <w:shd w:val="clear" w:color="auto" w:fill="auto"/>
          </w:tcPr>
          <w:p w:rsidR="00C94877" w:rsidRDefault="00C94877">
            <w:pPr>
              <w:pStyle w:val="14-150"/>
              <w:widowControl/>
              <w:snapToGrid w:val="0"/>
              <w:spacing w:line="240" w:lineRule="auto"/>
              <w:ind w:firstLine="0"/>
              <w:jc w:val="center"/>
              <w:rPr>
                <w:sz w:val="24"/>
                <w:szCs w:val="24"/>
              </w:rPr>
            </w:pPr>
          </w:p>
        </w:tc>
        <w:tc>
          <w:tcPr>
            <w:tcW w:w="276" w:type="dxa"/>
            <w:gridSpan w:val="2"/>
            <w:shd w:val="clear" w:color="auto" w:fill="auto"/>
          </w:tcPr>
          <w:p w:rsidR="00C94877" w:rsidRDefault="00C94877">
            <w:pPr>
              <w:pStyle w:val="14-150"/>
              <w:widowControl/>
              <w:spacing w:line="240" w:lineRule="auto"/>
              <w:ind w:firstLine="0"/>
              <w:jc w:val="center"/>
              <w:rPr>
                <w:sz w:val="22"/>
                <w:szCs w:val="22"/>
                <w:vertAlign w:val="superscript"/>
              </w:rPr>
            </w:pPr>
            <w:r>
              <w:rPr>
                <w:sz w:val="24"/>
                <w:szCs w:val="24"/>
              </w:rPr>
              <w:t>,</w:t>
            </w:r>
          </w:p>
        </w:tc>
      </w:tr>
      <w:tr w:rsidR="00C94877">
        <w:trPr>
          <w:gridAfter w:val="1"/>
          <w:wAfter w:w="11" w:type="dxa"/>
        </w:trPr>
        <w:tc>
          <w:tcPr>
            <w:tcW w:w="9682" w:type="dxa"/>
            <w:gridSpan w:val="27"/>
            <w:shd w:val="clear" w:color="auto" w:fill="auto"/>
          </w:tcPr>
          <w:p w:rsidR="00C94877" w:rsidRDefault="00C94877">
            <w:pPr>
              <w:pStyle w:val="14-150"/>
              <w:widowControl/>
              <w:spacing w:line="240" w:lineRule="auto"/>
              <w:ind w:firstLine="0"/>
              <w:jc w:val="center"/>
              <w:rPr>
                <w:sz w:val="24"/>
                <w:szCs w:val="24"/>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C94877">
        <w:trPr>
          <w:gridAfter w:val="1"/>
          <w:wAfter w:w="11" w:type="dxa"/>
          <w:cantSplit/>
        </w:trPr>
        <w:tc>
          <w:tcPr>
            <w:tcW w:w="1697" w:type="dxa"/>
            <w:gridSpan w:val="3"/>
            <w:shd w:val="clear" w:color="auto" w:fill="auto"/>
          </w:tcPr>
          <w:p w:rsidR="00C94877" w:rsidRDefault="00C94877">
            <w:pPr>
              <w:rPr>
                <w:sz w:val="24"/>
                <w:szCs w:val="24"/>
              </w:rPr>
            </w:pPr>
            <w:r>
              <w:rPr>
                <w:sz w:val="24"/>
                <w:szCs w:val="24"/>
              </w:rPr>
              <w:t>место работы</w:t>
            </w:r>
          </w:p>
        </w:tc>
        <w:tc>
          <w:tcPr>
            <w:tcW w:w="7709" w:type="dxa"/>
            <w:gridSpan w:val="22"/>
            <w:tcBorders>
              <w:bottom w:val="single" w:sz="4" w:space="0" w:color="000000"/>
            </w:tcBorders>
            <w:shd w:val="clear" w:color="auto" w:fill="auto"/>
          </w:tcPr>
          <w:p w:rsidR="00C94877" w:rsidRDefault="00C94877">
            <w:pPr>
              <w:snapToGrid w:val="0"/>
              <w:rPr>
                <w:sz w:val="24"/>
                <w:szCs w:val="24"/>
              </w:rPr>
            </w:pPr>
          </w:p>
        </w:tc>
        <w:tc>
          <w:tcPr>
            <w:tcW w:w="276" w:type="dxa"/>
            <w:gridSpan w:val="2"/>
            <w:shd w:val="clear" w:color="auto" w:fill="auto"/>
          </w:tcPr>
          <w:p w:rsidR="00C94877" w:rsidRDefault="00C94877">
            <w:pPr>
              <w:rPr>
                <w:sz w:val="22"/>
                <w:szCs w:val="22"/>
                <w:vertAlign w:val="superscript"/>
              </w:rPr>
            </w:pPr>
            <w:r>
              <w:rPr>
                <w:sz w:val="24"/>
                <w:szCs w:val="24"/>
              </w:rPr>
              <w:t>,</w:t>
            </w:r>
          </w:p>
        </w:tc>
      </w:tr>
      <w:tr w:rsidR="00C94877">
        <w:trPr>
          <w:gridAfter w:val="1"/>
          <w:wAfter w:w="11" w:type="dxa"/>
          <w:cantSplit/>
        </w:trPr>
        <w:tc>
          <w:tcPr>
            <w:tcW w:w="9682" w:type="dxa"/>
            <w:gridSpan w:val="27"/>
            <w:shd w:val="clear" w:color="auto" w:fill="auto"/>
          </w:tcPr>
          <w:p w:rsidR="00C94877" w:rsidRDefault="00C94877">
            <w:pPr>
              <w:ind w:firstLine="1872"/>
              <w:jc w:val="center"/>
              <w:rPr>
                <w:sz w:val="22"/>
                <w:szCs w:val="22"/>
                <w:vertAlign w:val="superscript"/>
              </w:rPr>
            </w:pPr>
            <w:r>
              <w:rPr>
                <w:sz w:val="22"/>
                <w:szCs w:val="22"/>
                <w:vertAlign w:val="superscript"/>
              </w:rPr>
              <w:t>(наименование основного места работы или службы, занимаемая должность, при их отсутствии – род занятий)</w:t>
            </w:r>
          </w:p>
        </w:tc>
      </w:tr>
      <w:tr w:rsidR="00C94877">
        <w:trPr>
          <w:cantSplit/>
        </w:trPr>
        <w:tc>
          <w:tcPr>
            <w:tcW w:w="236" w:type="dxa"/>
            <w:shd w:val="clear" w:color="auto" w:fill="auto"/>
          </w:tcPr>
          <w:p w:rsidR="00C94877" w:rsidRDefault="00C94877">
            <w:pPr>
              <w:snapToGrid w:val="0"/>
              <w:rPr>
                <w:sz w:val="22"/>
                <w:szCs w:val="22"/>
                <w:vertAlign w:val="superscript"/>
              </w:rPr>
            </w:pPr>
          </w:p>
        </w:tc>
        <w:tc>
          <w:tcPr>
            <w:tcW w:w="9181" w:type="dxa"/>
            <w:gridSpan w:val="25"/>
            <w:tcBorders>
              <w:bottom w:val="single" w:sz="4" w:space="0" w:color="000000"/>
            </w:tcBorders>
            <w:shd w:val="clear" w:color="auto" w:fill="auto"/>
          </w:tcPr>
          <w:p w:rsidR="00C94877" w:rsidRDefault="00C94877">
            <w:pPr>
              <w:snapToGrid w:val="0"/>
              <w:jc w:val="center"/>
              <w:rPr>
                <w:sz w:val="24"/>
                <w:szCs w:val="24"/>
                <w:vertAlign w:val="superscript"/>
              </w:rPr>
            </w:pPr>
          </w:p>
        </w:tc>
        <w:tc>
          <w:tcPr>
            <w:tcW w:w="276" w:type="dxa"/>
            <w:gridSpan w:val="2"/>
            <w:shd w:val="clear" w:color="auto" w:fill="auto"/>
          </w:tcPr>
          <w:p w:rsidR="00C94877" w:rsidRDefault="00C94877">
            <w:pPr>
              <w:jc w:val="center"/>
              <w:rPr>
                <w:sz w:val="22"/>
                <w:szCs w:val="22"/>
                <w:vertAlign w:val="superscript"/>
              </w:rPr>
            </w:pPr>
            <w:r>
              <w:rPr>
                <w:sz w:val="24"/>
                <w:szCs w:val="24"/>
              </w:rPr>
              <w:t>,</w:t>
            </w:r>
          </w:p>
        </w:tc>
      </w:tr>
      <w:tr w:rsidR="00C94877">
        <w:trPr>
          <w:gridAfter w:val="1"/>
          <w:wAfter w:w="11" w:type="dxa"/>
          <w:cantSplit/>
        </w:trPr>
        <w:tc>
          <w:tcPr>
            <w:tcW w:w="9682" w:type="dxa"/>
            <w:gridSpan w:val="27"/>
            <w:shd w:val="clear" w:color="auto" w:fill="auto"/>
          </w:tcPr>
          <w:p w:rsidR="00C94877" w:rsidRDefault="00C94877">
            <w:pPr>
              <w:jc w:val="center"/>
              <w:rPr>
                <w:sz w:val="24"/>
                <w:szCs w:val="24"/>
              </w:rPr>
            </w:pPr>
            <w:r>
              <w:rPr>
                <w:sz w:val="22"/>
                <w:szCs w:val="22"/>
                <w:vertAlign w:val="superscript"/>
              </w:rPr>
              <w:t>(указывается, находится ли лицо на государственной или муниципальной службе)</w:t>
            </w:r>
          </w:p>
        </w:tc>
      </w:tr>
      <w:tr w:rsidR="00C94877">
        <w:trPr>
          <w:gridAfter w:val="1"/>
          <w:wAfter w:w="11" w:type="dxa"/>
          <w:cantSplit/>
        </w:trPr>
        <w:tc>
          <w:tcPr>
            <w:tcW w:w="1848" w:type="dxa"/>
            <w:gridSpan w:val="6"/>
            <w:shd w:val="clear" w:color="auto" w:fill="auto"/>
          </w:tcPr>
          <w:p w:rsidR="00C94877" w:rsidRDefault="00C94877">
            <w:pPr>
              <w:rPr>
                <w:sz w:val="24"/>
                <w:szCs w:val="24"/>
              </w:rPr>
            </w:pPr>
            <w:r>
              <w:rPr>
                <w:sz w:val="24"/>
                <w:szCs w:val="24"/>
              </w:rPr>
              <w:t>адрес места жительства</w:t>
            </w:r>
          </w:p>
        </w:tc>
        <w:tc>
          <w:tcPr>
            <w:tcW w:w="7558" w:type="dxa"/>
            <w:gridSpan w:val="19"/>
            <w:tcBorders>
              <w:bottom w:val="single" w:sz="4" w:space="0" w:color="000000"/>
            </w:tcBorders>
            <w:shd w:val="clear" w:color="auto" w:fill="auto"/>
          </w:tcPr>
          <w:p w:rsidR="00C94877" w:rsidRDefault="00C94877">
            <w:pPr>
              <w:pStyle w:val="af8"/>
              <w:tabs>
                <w:tab w:val="clear" w:pos="4677"/>
                <w:tab w:val="clear" w:pos="9355"/>
              </w:tabs>
              <w:snapToGrid w:val="0"/>
              <w:rPr>
                <w:b w:val="0"/>
                <w:sz w:val="24"/>
                <w:szCs w:val="24"/>
              </w:rPr>
            </w:pPr>
          </w:p>
        </w:tc>
        <w:tc>
          <w:tcPr>
            <w:tcW w:w="276" w:type="dxa"/>
            <w:gridSpan w:val="2"/>
            <w:shd w:val="clear" w:color="auto" w:fill="auto"/>
          </w:tcPr>
          <w:p w:rsidR="00C94877" w:rsidRDefault="00C94877">
            <w:pPr>
              <w:pStyle w:val="af8"/>
              <w:tabs>
                <w:tab w:val="clear" w:pos="4677"/>
                <w:tab w:val="clear" w:pos="9355"/>
              </w:tabs>
              <w:rPr>
                <w:b w:val="0"/>
                <w:sz w:val="24"/>
                <w:szCs w:val="24"/>
                <w:vertAlign w:val="superscript"/>
              </w:rPr>
            </w:pPr>
            <w:r>
              <w:rPr>
                <w:b w:val="0"/>
                <w:sz w:val="24"/>
                <w:szCs w:val="24"/>
              </w:rPr>
              <w:t>,</w:t>
            </w:r>
          </w:p>
        </w:tc>
      </w:tr>
      <w:tr w:rsidR="00C94877">
        <w:trPr>
          <w:gridAfter w:val="1"/>
          <w:wAfter w:w="11" w:type="dxa"/>
        </w:trPr>
        <w:tc>
          <w:tcPr>
            <w:tcW w:w="1848" w:type="dxa"/>
            <w:gridSpan w:val="6"/>
            <w:shd w:val="clear" w:color="auto" w:fill="auto"/>
          </w:tcPr>
          <w:p w:rsidR="00C94877" w:rsidRDefault="00C94877">
            <w:pPr>
              <w:pStyle w:val="af8"/>
              <w:tabs>
                <w:tab w:val="clear" w:pos="4677"/>
                <w:tab w:val="clear" w:pos="9355"/>
              </w:tabs>
              <w:snapToGrid w:val="0"/>
              <w:rPr>
                <w:b w:val="0"/>
                <w:sz w:val="24"/>
                <w:szCs w:val="24"/>
                <w:vertAlign w:val="superscript"/>
              </w:rPr>
            </w:pPr>
          </w:p>
        </w:tc>
        <w:tc>
          <w:tcPr>
            <w:tcW w:w="7834" w:type="dxa"/>
            <w:gridSpan w:val="21"/>
            <w:shd w:val="clear" w:color="auto" w:fill="auto"/>
          </w:tcPr>
          <w:p w:rsidR="00C94877" w:rsidRDefault="00C94877">
            <w:pPr>
              <w:jc w:val="center"/>
              <w:rPr>
                <w:sz w:val="22"/>
                <w:szCs w:val="22"/>
                <w:vertAlign w:val="superscript"/>
              </w:rPr>
            </w:pPr>
            <w:r>
              <w:rPr>
                <w:sz w:val="22"/>
                <w:szCs w:val="22"/>
                <w:vertAlign w:val="superscript"/>
              </w:rPr>
              <w:t>(наименование субъекта Российской Федерации, район, город, иной населенный пункт, улица, дом, корпус, квартира)</w:t>
            </w:r>
          </w:p>
        </w:tc>
      </w:tr>
      <w:tr w:rsidR="00C94877">
        <w:trPr>
          <w:cantSplit/>
          <w:trHeight w:val="149"/>
        </w:trPr>
        <w:tc>
          <w:tcPr>
            <w:tcW w:w="236" w:type="dxa"/>
            <w:shd w:val="clear" w:color="auto" w:fill="auto"/>
          </w:tcPr>
          <w:p w:rsidR="00C94877" w:rsidRDefault="00C94877">
            <w:pPr>
              <w:snapToGrid w:val="0"/>
              <w:rPr>
                <w:sz w:val="22"/>
                <w:szCs w:val="22"/>
                <w:vertAlign w:val="superscript"/>
              </w:rPr>
            </w:pPr>
          </w:p>
        </w:tc>
        <w:tc>
          <w:tcPr>
            <w:tcW w:w="9181" w:type="dxa"/>
            <w:gridSpan w:val="25"/>
            <w:tcBorders>
              <w:bottom w:val="single" w:sz="4" w:space="0" w:color="000000"/>
            </w:tcBorders>
            <w:shd w:val="clear" w:color="auto" w:fill="auto"/>
          </w:tcPr>
          <w:p w:rsidR="00C94877" w:rsidRDefault="00C94877">
            <w:pPr>
              <w:pStyle w:val="BodyText21"/>
              <w:snapToGrid w:val="0"/>
              <w:jc w:val="right"/>
              <w:rPr>
                <w:sz w:val="24"/>
                <w:szCs w:val="24"/>
                <w:vertAlign w:val="superscript"/>
              </w:rPr>
            </w:pPr>
          </w:p>
        </w:tc>
        <w:tc>
          <w:tcPr>
            <w:tcW w:w="276" w:type="dxa"/>
            <w:gridSpan w:val="2"/>
            <w:shd w:val="clear" w:color="auto" w:fill="auto"/>
          </w:tcPr>
          <w:p w:rsidR="00C94877" w:rsidRDefault="00C94877">
            <w:pPr>
              <w:pStyle w:val="BodyText21"/>
              <w:jc w:val="right"/>
              <w:rPr>
                <w:sz w:val="22"/>
                <w:szCs w:val="22"/>
                <w:vertAlign w:val="superscript"/>
              </w:rPr>
            </w:pPr>
            <w:r>
              <w:rPr>
                <w:sz w:val="24"/>
                <w:szCs w:val="24"/>
              </w:rPr>
              <w:t>.</w:t>
            </w:r>
          </w:p>
        </w:tc>
      </w:tr>
      <w:tr w:rsidR="00C94877">
        <w:trPr>
          <w:gridAfter w:val="1"/>
          <w:wAfter w:w="11" w:type="dxa"/>
        </w:trPr>
        <w:tc>
          <w:tcPr>
            <w:tcW w:w="9682" w:type="dxa"/>
            <w:gridSpan w:val="27"/>
            <w:shd w:val="clear" w:color="auto" w:fill="auto"/>
          </w:tcPr>
          <w:p w:rsidR="00C94877" w:rsidRDefault="00C94877">
            <w:pPr>
              <w:pStyle w:val="afb"/>
              <w:widowControl/>
              <w:spacing w:after="0"/>
              <w:rPr>
                <w:sz w:val="12"/>
                <w:szCs w:val="12"/>
                <w:vertAlign w:val="superscript"/>
              </w:rPr>
            </w:pPr>
            <w:r>
              <w:rPr>
                <w:sz w:val="22"/>
                <w:szCs w:val="22"/>
                <w:vertAlign w:val="superscript"/>
              </w:rPr>
              <w:t>(номер телефона с кодом города, адрес электронной почты в сети Интернет)</w:t>
            </w:r>
          </w:p>
        </w:tc>
      </w:tr>
      <w:tr w:rsidR="00C94877">
        <w:trPr>
          <w:gridAfter w:val="1"/>
          <w:wAfter w:w="11" w:type="dxa"/>
          <w:trHeight w:val="156"/>
        </w:trPr>
        <w:tc>
          <w:tcPr>
            <w:tcW w:w="3075" w:type="dxa"/>
            <w:gridSpan w:val="10"/>
            <w:tcBorders>
              <w:bottom w:val="single" w:sz="4" w:space="0" w:color="000000"/>
            </w:tcBorders>
            <w:shd w:val="clear" w:color="auto" w:fill="auto"/>
          </w:tcPr>
          <w:p w:rsidR="00C94877" w:rsidRDefault="00C94877">
            <w:pPr>
              <w:pStyle w:val="afa"/>
              <w:snapToGrid w:val="0"/>
              <w:jc w:val="both"/>
              <w:rPr>
                <w:sz w:val="12"/>
                <w:szCs w:val="12"/>
                <w:vertAlign w:val="superscript"/>
              </w:rPr>
            </w:pPr>
          </w:p>
        </w:tc>
        <w:tc>
          <w:tcPr>
            <w:tcW w:w="3000" w:type="dxa"/>
            <w:gridSpan w:val="7"/>
            <w:shd w:val="clear" w:color="auto" w:fill="auto"/>
          </w:tcPr>
          <w:p w:rsidR="00C94877" w:rsidRDefault="00C94877">
            <w:pPr>
              <w:pStyle w:val="afa"/>
              <w:snapToGrid w:val="0"/>
              <w:jc w:val="both"/>
              <w:rPr>
                <w:sz w:val="12"/>
                <w:szCs w:val="12"/>
              </w:rPr>
            </w:pPr>
          </w:p>
        </w:tc>
        <w:tc>
          <w:tcPr>
            <w:tcW w:w="3607" w:type="dxa"/>
            <w:gridSpan w:val="10"/>
            <w:tcBorders>
              <w:bottom w:val="single" w:sz="4" w:space="0" w:color="000000"/>
            </w:tcBorders>
            <w:shd w:val="clear" w:color="auto" w:fill="auto"/>
          </w:tcPr>
          <w:p w:rsidR="00C94877" w:rsidRDefault="00C94877">
            <w:pPr>
              <w:pStyle w:val="afa"/>
              <w:snapToGrid w:val="0"/>
              <w:jc w:val="both"/>
              <w:rPr>
                <w:sz w:val="12"/>
                <w:szCs w:val="12"/>
              </w:rPr>
            </w:pPr>
          </w:p>
        </w:tc>
      </w:tr>
      <w:tr w:rsidR="00C94877">
        <w:trPr>
          <w:gridAfter w:val="1"/>
          <w:wAfter w:w="11" w:type="dxa"/>
          <w:trHeight w:val="370"/>
        </w:trPr>
        <w:tc>
          <w:tcPr>
            <w:tcW w:w="3075" w:type="dxa"/>
            <w:gridSpan w:val="10"/>
            <w:tcBorders>
              <w:top w:val="single" w:sz="4" w:space="0" w:color="000000"/>
            </w:tcBorders>
            <w:shd w:val="clear" w:color="auto" w:fill="auto"/>
          </w:tcPr>
          <w:p w:rsidR="00C94877" w:rsidRDefault="00C94877">
            <w:pPr>
              <w:pStyle w:val="afa"/>
              <w:jc w:val="center"/>
              <w:rPr>
                <w:sz w:val="12"/>
                <w:szCs w:val="12"/>
              </w:rPr>
            </w:pPr>
            <w:r>
              <w:rPr>
                <w:sz w:val="22"/>
                <w:szCs w:val="22"/>
                <w:vertAlign w:val="superscript"/>
              </w:rPr>
              <w:t>(дата)</w:t>
            </w:r>
          </w:p>
        </w:tc>
        <w:tc>
          <w:tcPr>
            <w:tcW w:w="3000" w:type="dxa"/>
            <w:gridSpan w:val="7"/>
            <w:shd w:val="clear" w:color="auto" w:fill="auto"/>
          </w:tcPr>
          <w:p w:rsidR="00C94877" w:rsidRDefault="00C94877">
            <w:pPr>
              <w:pStyle w:val="afa"/>
              <w:snapToGrid w:val="0"/>
              <w:jc w:val="both"/>
              <w:rPr>
                <w:sz w:val="12"/>
                <w:szCs w:val="12"/>
              </w:rPr>
            </w:pPr>
          </w:p>
        </w:tc>
        <w:tc>
          <w:tcPr>
            <w:tcW w:w="3607" w:type="dxa"/>
            <w:gridSpan w:val="10"/>
            <w:shd w:val="clear" w:color="auto" w:fill="auto"/>
          </w:tcPr>
          <w:p w:rsidR="00C94877" w:rsidRDefault="00C94877">
            <w:pPr>
              <w:pStyle w:val="afa"/>
              <w:jc w:val="center"/>
            </w:pPr>
            <w:r>
              <w:rPr>
                <w:sz w:val="22"/>
                <w:szCs w:val="22"/>
                <w:vertAlign w:val="superscript"/>
              </w:rPr>
              <w:t>(подпись)</w:t>
            </w:r>
          </w:p>
          <w:p w:rsidR="00C94877" w:rsidRDefault="00C94877">
            <w:pPr>
              <w:pStyle w:val="afa"/>
              <w:jc w:val="center"/>
            </w:pPr>
          </w:p>
        </w:tc>
      </w:tr>
      <w:tr w:rsidR="00C94877">
        <w:trPr>
          <w:gridAfter w:val="1"/>
          <w:wAfter w:w="11" w:type="dxa"/>
          <w:trHeight w:val="254"/>
        </w:trPr>
        <w:tc>
          <w:tcPr>
            <w:tcW w:w="6075" w:type="dxa"/>
            <w:gridSpan w:val="17"/>
            <w:shd w:val="clear" w:color="auto" w:fill="auto"/>
          </w:tcPr>
          <w:p w:rsidR="00C94877" w:rsidRDefault="00C94877">
            <w:pPr>
              <w:pStyle w:val="afa"/>
              <w:snapToGrid w:val="0"/>
              <w:jc w:val="both"/>
              <w:rPr>
                <w:sz w:val="22"/>
                <w:szCs w:val="22"/>
                <w:vertAlign w:val="superscript"/>
              </w:rPr>
            </w:pPr>
          </w:p>
        </w:tc>
        <w:tc>
          <w:tcPr>
            <w:tcW w:w="3607" w:type="dxa"/>
            <w:gridSpan w:val="10"/>
            <w:shd w:val="clear" w:color="auto" w:fill="auto"/>
          </w:tcPr>
          <w:p w:rsidR="00C94877" w:rsidRDefault="00C94877">
            <w:pPr>
              <w:pStyle w:val="afa"/>
              <w:snapToGrid w:val="0"/>
              <w:jc w:val="center"/>
              <w:rPr>
                <w:sz w:val="22"/>
                <w:szCs w:val="22"/>
                <w:vertAlign w:val="superscript"/>
              </w:rPr>
            </w:pPr>
          </w:p>
        </w:tc>
      </w:tr>
    </w:tbl>
    <w:p w:rsidR="00C94877" w:rsidRDefault="00C94877">
      <w:pPr>
        <w:ind w:firstLine="284"/>
        <w:jc w:val="both"/>
        <w:rPr>
          <w:sz w:val="20"/>
        </w:rPr>
      </w:pPr>
      <w:r>
        <w:rPr>
          <w:b/>
          <w:bCs/>
          <w:sz w:val="20"/>
        </w:rPr>
        <w:t>Примечания.</w:t>
      </w:r>
      <w:r>
        <w:rPr>
          <w:sz w:val="20"/>
        </w:rPr>
        <w:t xml:space="preserve"> 1. Адрес места жительства указывается согласно паспорту или документу, заменяющему паспорт гражданина.</w:t>
      </w:r>
    </w:p>
    <w:p w:rsidR="00C94877" w:rsidRDefault="00C94877">
      <w:pPr>
        <w:ind w:firstLine="284"/>
        <w:jc w:val="both"/>
        <w:rPr>
          <w:bCs/>
          <w:sz w:val="22"/>
        </w:rPr>
      </w:pPr>
      <w:r>
        <w:rPr>
          <w:sz w:val="20"/>
        </w:rPr>
        <w:t>2. Согласно пункту 21.1 статьи 29 Федерального закона «Об основных гарантиях избирательных прав и права на участие в референдуме граждан Российской Федерации» членами избирательных комиссий с правом совещательного голоса не могут быть назначены граждане, не достигшие возраста 18 лет, граждане, признанные вступившим в законную силу решением суда недееспособными, лица, не имеющие гражданства Российской Федерации, а также граждане Российской Федерации, имеющие гражданствоиностранного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депутаты представительных органов местного самоуправления,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муниципальных районов, городских и сельских поселений, в том числе городских округов, внутригородских территорий городов федерального значения, а также лица, замещающие командные должности в воинских частях, военных организациях и учреждениях, судьи, прокуроры, работники аппаратов избирательных комиссий, доверенные лица кандидатов, избирательных объединений.</w:t>
      </w:r>
    </w:p>
    <w:p w:rsidR="00C94877" w:rsidRDefault="002620D2">
      <w:pPr>
        <w:pStyle w:val="23"/>
        <w:ind w:left="5103"/>
        <w:jc w:val="center"/>
        <w:rPr>
          <w:bCs/>
          <w:sz w:val="28"/>
          <w:szCs w:val="28"/>
        </w:rPr>
      </w:pPr>
      <w:r>
        <w:rPr>
          <w:bCs/>
          <w:sz w:val="22"/>
        </w:rPr>
        <w:br w:type="page"/>
      </w:r>
      <w:r w:rsidR="00C94877">
        <w:rPr>
          <w:bCs/>
          <w:sz w:val="28"/>
          <w:szCs w:val="28"/>
        </w:rPr>
        <w:lastRenderedPageBreak/>
        <w:t xml:space="preserve">Приложение № </w:t>
      </w:r>
      <w:r w:rsidR="0021558C">
        <w:rPr>
          <w:bCs/>
          <w:sz w:val="28"/>
          <w:szCs w:val="28"/>
        </w:rPr>
        <w:t>18</w:t>
      </w:r>
    </w:p>
    <w:p w:rsidR="00C94877" w:rsidRDefault="00C94877">
      <w:pPr>
        <w:pStyle w:val="af4"/>
        <w:ind w:left="5103"/>
        <w:rPr>
          <w:sz w:val="18"/>
        </w:rPr>
      </w:pPr>
      <w:r>
        <w:rPr>
          <w:bCs/>
          <w:sz w:val="28"/>
          <w:szCs w:val="28"/>
        </w:rPr>
        <w:t>(рекомендуемая форма)</w:t>
      </w:r>
    </w:p>
    <w:p w:rsidR="00C94877" w:rsidRDefault="00C94877">
      <w:pPr>
        <w:pStyle w:val="af1"/>
        <w:ind w:firstLine="851"/>
        <w:rPr>
          <w:sz w:val="18"/>
        </w:rPr>
      </w:pPr>
    </w:p>
    <w:p w:rsidR="00C94877" w:rsidRDefault="00C94877">
      <w:pPr>
        <w:pStyle w:val="af9"/>
        <w:jc w:val="center"/>
      </w:pPr>
      <w:r>
        <w:rPr>
          <w:b/>
          <w:sz w:val="26"/>
        </w:rPr>
        <w:t>РЕШЕНИЕ</w:t>
      </w:r>
      <w:r>
        <w:rPr>
          <w:b/>
          <w:sz w:val="26"/>
        </w:rPr>
        <w:br/>
      </w:r>
    </w:p>
    <w:tbl>
      <w:tblPr>
        <w:tblW w:w="0" w:type="auto"/>
        <w:tblLayout w:type="fixed"/>
        <w:tblLook w:val="0000" w:firstRow="0" w:lastRow="0" w:firstColumn="0" w:lastColumn="0" w:noHBand="0" w:noVBand="0"/>
      </w:tblPr>
      <w:tblGrid>
        <w:gridCol w:w="9571"/>
      </w:tblGrid>
      <w:tr w:rsidR="00C94877">
        <w:tc>
          <w:tcPr>
            <w:tcW w:w="9571" w:type="dxa"/>
            <w:tcBorders>
              <w:bottom w:val="single" w:sz="4" w:space="0" w:color="000000"/>
            </w:tcBorders>
            <w:shd w:val="clear" w:color="auto" w:fill="auto"/>
          </w:tcPr>
          <w:p w:rsidR="00C94877" w:rsidRDefault="00C94877">
            <w:pPr>
              <w:widowControl w:val="0"/>
              <w:rPr>
                <w:sz w:val="20"/>
              </w:rPr>
            </w:pPr>
            <w:r>
              <w:t> </w:t>
            </w:r>
          </w:p>
        </w:tc>
      </w:tr>
      <w:tr w:rsidR="00C94877">
        <w:tc>
          <w:tcPr>
            <w:tcW w:w="9571" w:type="dxa"/>
            <w:shd w:val="clear" w:color="auto" w:fill="auto"/>
          </w:tcPr>
          <w:p w:rsidR="00C94877" w:rsidRDefault="00C94877">
            <w:pPr>
              <w:pStyle w:val="afb"/>
              <w:spacing w:after="0"/>
              <w:rPr>
                <w:sz w:val="26"/>
              </w:rPr>
            </w:pPr>
            <w:r>
              <w:rPr>
                <w:sz w:val="20"/>
              </w:rPr>
              <w:t>(наименование уполномоченного органа избирательного объединения)</w:t>
            </w:r>
          </w:p>
        </w:tc>
      </w:tr>
    </w:tbl>
    <w:p w:rsidR="00C94877" w:rsidRDefault="00C94877">
      <w:pPr>
        <w:pStyle w:val="af9"/>
        <w:jc w:val="center"/>
        <w:rPr>
          <w:sz w:val="26"/>
        </w:rPr>
      </w:pPr>
    </w:p>
    <w:p w:rsidR="00C94877" w:rsidRDefault="00C94877">
      <w:pPr>
        <w:pStyle w:val="af9"/>
        <w:jc w:val="center"/>
        <w:rPr>
          <w:sz w:val="20"/>
        </w:rPr>
      </w:pPr>
      <w:r>
        <w:rPr>
          <w:sz w:val="26"/>
        </w:rPr>
        <w:t>«____» ___________ 20__ г.</w:t>
      </w:r>
      <w:r>
        <w:rPr>
          <w:sz w:val="26"/>
        </w:rPr>
        <w:tab/>
      </w:r>
      <w:r>
        <w:rPr>
          <w:sz w:val="26"/>
        </w:rPr>
        <w:tab/>
      </w:r>
      <w:r>
        <w:rPr>
          <w:sz w:val="26"/>
        </w:rPr>
        <w:tab/>
      </w:r>
      <w:r>
        <w:rPr>
          <w:sz w:val="26"/>
        </w:rPr>
        <w:tab/>
      </w:r>
      <w:r>
        <w:rPr>
          <w:sz w:val="26"/>
        </w:rPr>
        <w:tab/>
      </w:r>
      <w:r>
        <w:rPr>
          <w:sz w:val="26"/>
        </w:rPr>
        <w:tab/>
      </w:r>
      <w:r>
        <w:rPr>
          <w:sz w:val="26"/>
        </w:rPr>
        <w:tab/>
        <w:t xml:space="preserve"> № _______</w:t>
      </w:r>
    </w:p>
    <w:p w:rsidR="00C94877" w:rsidRDefault="00C94877">
      <w:pPr>
        <w:pStyle w:val="af9"/>
        <w:jc w:val="center"/>
        <w:rPr>
          <w:sz w:val="20"/>
        </w:rPr>
      </w:pPr>
    </w:p>
    <w:p w:rsidR="00686E45" w:rsidRDefault="00C94877" w:rsidP="00686E45">
      <w:pPr>
        <w:pStyle w:val="af9"/>
        <w:rPr>
          <w:b/>
          <w:bCs/>
          <w:szCs w:val="24"/>
        </w:rPr>
      </w:pPr>
      <w:r>
        <w:rPr>
          <w:b/>
          <w:bCs/>
          <w:szCs w:val="24"/>
        </w:rPr>
        <w:t>О прекращении полномочий чл</w:t>
      </w:r>
      <w:r w:rsidR="00686E45">
        <w:rPr>
          <w:b/>
          <w:bCs/>
          <w:szCs w:val="24"/>
        </w:rPr>
        <w:t>ена __________________</w:t>
      </w:r>
      <w:r>
        <w:rPr>
          <w:b/>
          <w:bCs/>
          <w:szCs w:val="24"/>
        </w:rPr>
        <w:t xml:space="preserve">__ </w:t>
      </w:r>
    </w:p>
    <w:p w:rsidR="00C94877" w:rsidRDefault="00C94877" w:rsidP="00686E45">
      <w:pPr>
        <w:pStyle w:val="af9"/>
        <w:rPr>
          <w:sz w:val="20"/>
        </w:rPr>
      </w:pPr>
      <w:r>
        <w:rPr>
          <w:b/>
          <w:bCs/>
          <w:szCs w:val="24"/>
        </w:rPr>
        <w:t>избирательной комиссии с правом совещательного голоса</w:t>
      </w:r>
    </w:p>
    <w:p w:rsidR="00C94877" w:rsidRDefault="00C94877">
      <w:pPr>
        <w:pStyle w:val="af9"/>
        <w:jc w:val="center"/>
        <w:rPr>
          <w:sz w:val="20"/>
        </w:rPr>
      </w:pPr>
    </w:p>
    <w:p w:rsidR="00C94877" w:rsidRDefault="00C94877">
      <w:pPr>
        <w:pStyle w:val="af9"/>
        <w:rPr>
          <w:sz w:val="24"/>
        </w:rPr>
      </w:pPr>
    </w:p>
    <w:tbl>
      <w:tblPr>
        <w:tblW w:w="0" w:type="auto"/>
        <w:tblLayout w:type="fixed"/>
        <w:tblLook w:val="0000" w:firstRow="0" w:lastRow="0" w:firstColumn="0" w:lastColumn="0" w:noHBand="0" w:noVBand="0"/>
      </w:tblPr>
      <w:tblGrid>
        <w:gridCol w:w="9464"/>
      </w:tblGrid>
      <w:tr w:rsidR="00C94877">
        <w:tc>
          <w:tcPr>
            <w:tcW w:w="9464" w:type="dxa"/>
            <w:shd w:val="clear" w:color="auto" w:fill="auto"/>
          </w:tcPr>
          <w:p w:rsidR="00C94877" w:rsidRDefault="00C94877">
            <w:pPr>
              <w:widowControl w:val="0"/>
              <w:ind w:firstLine="709"/>
              <w:jc w:val="both"/>
              <w:rPr>
                <w:sz w:val="20"/>
              </w:rPr>
            </w:pPr>
            <w:proofErr w:type="gramStart"/>
            <w:r>
              <w:t xml:space="preserve">В соответствии с пунктом 26 статьи 29 Федерального закона </w:t>
            </w:r>
            <w:r w:rsidR="00DF0E26">
              <w:t xml:space="preserve">от 12 июня 2002 года № 67-ФЗ </w:t>
            </w:r>
            <w:r>
              <w:t>«Об основных гарантиях избирательных прав и права на участие в референдуме граждан Российской Федерации</w:t>
            </w:r>
            <w:r>
              <w:rPr>
                <w:szCs w:val="28"/>
              </w:rPr>
              <w:t xml:space="preserve">» и пунктом ___ статьи ____ Устава политической партии </w:t>
            </w:r>
            <w:r>
              <w:rPr>
                <w:i/>
                <w:szCs w:val="28"/>
              </w:rPr>
              <w:t>(либо указывается ссылка на решение уполномоченного органа избирательного объединения о делегировании данного полномочия)</w:t>
            </w:r>
            <w:r>
              <w:rPr>
                <w:szCs w:val="28"/>
              </w:rPr>
              <w:t xml:space="preserve"> уполномоченный орган избирательного объединения __________________________________________________________________</w:t>
            </w:r>
            <w:r>
              <w:rPr>
                <w:sz w:val="26"/>
              </w:rPr>
              <w:t xml:space="preserve"> ________________________________________________________________</w:t>
            </w:r>
            <w:r>
              <w:rPr>
                <w:b/>
                <w:sz w:val="26"/>
              </w:rPr>
              <w:t xml:space="preserve"> решил:</w:t>
            </w:r>
            <w:proofErr w:type="gramEnd"/>
          </w:p>
          <w:p w:rsidR="00C94877" w:rsidRDefault="00C94877">
            <w:pPr>
              <w:pStyle w:val="afb"/>
              <w:spacing w:after="0"/>
            </w:pPr>
            <w:r>
              <w:rPr>
                <w:sz w:val="20"/>
              </w:rPr>
              <w:t>(наименование уполномоченного органа и наименование избирательного объединения)</w:t>
            </w:r>
          </w:p>
          <w:p w:rsidR="00C94877" w:rsidRDefault="00C94877">
            <w:pPr>
              <w:widowControl w:val="0"/>
              <w:ind w:firstLine="720"/>
              <w:jc w:val="both"/>
            </w:pPr>
          </w:p>
        </w:tc>
      </w:tr>
      <w:tr w:rsidR="00C94877">
        <w:tc>
          <w:tcPr>
            <w:tcW w:w="9464" w:type="dxa"/>
            <w:shd w:val="clear" w:color="auto" w:fill="auto"/>
          </w:tcPr>
          <w:p w:rsidR="00C94877" w:rsidRDefault="00C94877">
            <w:pPr>
              <w:widowControl w:val="0"/>
              <w:ind w:firstLine="720"/>
              <w:jc w:val="both"/>
              <w:rPr>
                <w:sz w:val="20"/>
              </w:rPr>
            </w:pPr>
            <w:r>
              <w:t xml:space="preserve">Прекратить с «____» ________________ ____ г. полномочия члена _________________________________________________________________ </w:t>
            </w:r>
          </w:p>
        </w:tc>
      </w:tr>
      <w:tr w:rsidR="00C94877">
        <w:tc>
          <w:tcPr>
            <w:tcW w:w="9464" w:type="dxa"/>
            <w:shd w:val="clear" w:color="auto" w:fill="auto"/>
          </w:tcPr>
          <w:p w:rsidR="00C94877" w:rsidRDefault="00C94877">
            <w:pPr>
              <w:widowControl w:val="0"/>
              <w:spacing w:after="120"/>
              <w:jc w:val="center"/>
            </w:pPr>
            <w:r>
              <w:rPr>
                <w:sz w:val="20"/>
              </w:rPr>
              <w:t>(наименование соответствующей избирательной комиссии с указанием для окружной комиссии - номера</w:t>
            </w:r>
          </w:p>
        </w:tc>
      </w:tr>
      <w:tr w:rsidR="00C94877">
        <w:tc>
          <w:tcPr>
            <w:tcW w:w="9464" w:type="dxa"/>
            <w:tcBorders>
              <w:bottom w:val="single" w:sz="4" w:space="0" w:color="000000"/>
            </w:tcBorders>
            <w:shd w:val="clear" w:color="auto" w:fill="auto"/>
          </w:tcPr>
          <w:p w:rsidR="00C94877" w:rsidRDefault="00C94877">
            <w:pPr>
              <w:pStyle w:val="212"/>
              <w:widowControl w:val="0"/>
              <w:rPr>
                <w:sz w:val="20"/>
              </w:rPr>
            </w:pPr>
            <w:r>
              <w:t>_________________________________________________________________</w:t>
            </w:r>
          </w:p>
          <w:p w:rsidR="00C94877" w:rsidRDefault="00522AF7">
            <w:pPr>
              <w:widowControl w:val="0"/>
              <w:jc w:val="center"/>
            </w:pPr>
            <w:r>
              <w:rPr>
                <w:sz w:val="20"/>
              </w:rPr>
              <w:t>многомандатного</w:t>
            </w:r>
            <w:r w:rsidR="00C94877">
              <w:rPr>
                <w:sz w:val="20"/>
              </w:rPr>
              <w:t xml:space="preserve"> избирательного округа, для участковой – номера избирательного участка)</w:t>
            </w:r>
          </w:p>
          <w:p w:rsidR="00C94877" w:rsidRDefault="00C94877">
            <w:pPr>
              <w:pStyle w:val="212"/>
              <w:widowControl w:val="0"/>
              <w:rPr>
                <w:sz w:val="20"/>
              </w:rPr>
            </w:pPr>
            <w:r>
              <w:t xml:space="preserve">с правом совещательного голоса от избирательного объединения _________________________________________________________________ </w:t>
            </w:r>
          </w:p>
          <w:p w:rsidR="00C94877" w:rsidRDefault="00C94877">
            <w:pPr>
              <w:pStyle w:val="212"/>
              <w:widowControl w:val="0"/>
              <w:jc w:val="center"/>
              <w:rPr>
                <w:sz w:val="20"/>
              </w:rPr>
            </w:pPr>
            <w:r>
              <w:rPr>
                <w:sz w:val="20"/>
              </w:rPr>
              <w:t>(наименование избирательного объединения)</w:t>
            </w:r>
          </w:p>
          <w:p w:rsidR="00C94877" w:rsidRDefault="00C94877">
            <w:pPr>
              <w:pStyle w:val="212"/>
              <w:widowControl w:val="0"/>
              <w:jc w:val="center"/>
            </w:pPr>
            <w:r>
              <w:rPr>
                <w:sz w:val="20"/>
              </w:rPr>
              <w:t>____________________________________________________________________________________________</w:t>
            </w:r>
          </w:p>
          <w:p w:rsidR="00C94877" w:rsidRDefault="00C94877">
            <w:pPr>
              <w:pStyle w:val="212"/>
              <w:widowControl w:val="0"/>
            </w:pPr>
          </w:p>
          <w:p w:rsidR="00C94877" w:rsidRDefault="00C94877">
            <w:pPr>
              <w:pStyle w:val="212"/>
              <w:widowControl w:val="0"/>
              <w:rPr>
                <w:b/>
                <w:sz w:val="20"/>
              </w:rPr>
            </w:pPr>
          </w:p>
        </w:tc>
      </w:tr>
      <w:tr w:rsidR="00C94877">
        <w:tc>
          <w:tcPr>
            <w:tcW w:w="9464" w:type="dxa"/>
            <w:shd w:val="clear" w:color="auto" w:fill="auto"/>
          </w:tcPr>
          <w:p w:rsidR="00C94877" w:rsidRDefault="00C94877">
            <w:pPr>
              <w:pStyle w:val="afb"/>
              <w:spacing w:after="0"/>
            </w:pPr>
            <w:r>
              <w:rPr>
                <w:sz w:val="20"/>
              </w:rPr>
              <w:t>(фамилия, имя, отчество в родительном падеже, дата рождения)</w:t>
            </w:r>
          </w:p>
        </w:tc>
      </w:tr>
    </w:tbl>
    <w:p w:rsidR="00C94877" w:rsidRDefault="00C94877"/>
    <w:tbl>
      <w:tblPr>
        <w:tblW w:w="0" w:type="auto"/>
        <w:tblInd w:w="108" w:type="dxa"/>
        <w:tblLayout w:type="fixed"/>
        <w:tblLook w:val="0000" w:firstRow="0" w:lastRow="0" w:firstColumn="0" w:lastColumn="0" w:noHBand="0" w:noVBand="0"/>
      </w:tblPr>
      <w:tblGrid>
        <w:gridCol w:w="5131"/>
        <w:gridCol w:w="239"/>
        <w:gridCol w:w="1736"/>
        <w:gridCol w:w="261"/>
        <w:gridCol w:w="2173"/>
      </w:tblGrid>
      <w:tr w:rsidR="00C94877">
        <w:tc>
          <w:tcPr>
            <w:tcW w:w="5131" w:type="dxa"/>
            <w:tcBorders>
              <w:bottom w:val="single" w:sz="4" w:space="0" w:color="000000"/>
            </w:tcBorders>
            <w:shd w:val="clear" w:color="auto" w:fill="auto"/>
          </w:tcPr>
          <w:p w:rsidR="00C94877" w:rsidRDefault="00C94877">
            <w:pPr>
              <w:widowControl w:val="0"/>
              <w:snapToGrid w:val="0"/>
              <w:rPr>
                <w:sz w:val="16"/>
              </w:rPr>
            </w:pPr>
          </w:p>
        </w:tc>
        <w:tc>
          <w:tcPr>
            <w:tcW w:w="239" w:type="dxa"/>
            <w:shd w:val="clear" w:color="auto" w:fill="auto"/>
          </w:tcPr>
          <w:p w:rsidR="00C94877" w:rsidRDefault="00C94877">
            <w:pPr>
              <w:widowControl w:val="0"/>
              <w:snapToGrid w:val="0"/>
              <w:rPr>
                <w:sz w:val="16"/>
              </w:rPr>
            </w:pPr>
          </w:p>
        </w:tc>
        <w:tc>
          <w:tcPr>
            <w:tcW w:w="1736" w:type="dxa"/>
            <w:tcBorders>
              <w:bottom w:val="single" w:sz="4" w:space="0" w:color="000000"/>
            </w:tcBorders>
            <w:shd w:val="clear" w:color="auto" w:fill="auto"/>
          </w:tcPr>
          <w:p w:rsidR="00C94877" w:rsidRDefault="00C94877">
            <w:pPr>
              <w:widowControl w:val="0"/>
              <w:snapToGrid w:val="0"/>
              <w:rPr>
                <w:sz w:val="16"/>
              </w:rPr>
            </w:pPr>
          </w:p>
        </w:tc>
        <w:tc>
          <w:tcPr>
            <w:tcW w:w="261" w:type="dxa"/>
            <w:shd w:val="clear" w:color="auto" w:fill="auto"/>
          </w:tcPr>
          <w:p w:rsidR="00C94877" w:rsidRDefault="00C94877">
            <w:pPr>
              <w:widowControl w:val="0"/>
              <w:snapToGrid w:val="0"/>
              <w:rPr>
                <w:sz w:val="16"/>
              </w:rPr>
            </w:pPr>
          </w:p>
        </w:tc>
        <w:tc>
          <w:tcPr>
            <w:tcW w:w="2173" w:type="dxa"/>
            <w:tcBorders>
              <w:bottom w:val="single" w:sz="4" w:space="0" w:color="000000"/>
            </w:tcBorders>
            <w:shd w:val="clear" w:color="auto" w:fill="auto"/>
          </w:tcPr>
          <w:p w:rsidR="00C94877" w:rsidRDefault="00C94877">
            <w:pPr>
              <w:widowControl w:val="0"/>
              <w:snapToGrid w:val="0"/>
              <w:rPr>
                <w:sz w:val="16"/>
              </w:rPr>
            </w:pPr>
          </w:p>
        </w:tc>
      </w:tr>
      <w:tr w:rsidR="00C94877">
        <w:tc>
          <w:tcPr>
            <w:tcW w:w="5131" w:type="dxa"/>
            <w:shd w:val="clear" w:color="auto" w:fill="auto"/>
          </w:tcPr>
          <w:p w:rsidR="00C94877" w:rsidRDefault="00C94877">
            <w:pPr>
              <w:widowControl w:val="0"/>
              <w:jc w:val="center"/>
              <w:rPr>
                <w:sz w:val="22"/>
                <w:vertAlign w:val="superscript"/>
              </w:rPr>
            </w:pPr>
            <w:r>
              <w:rPr>
                <w:vertAlign w:val="superscript"/>
              </w:rPr>
              <w:t>(наименование должности руководителя избирательного объединения)</w:t>
            </w:r>
          </w:p>
        </w:tc>
        <w:tc>
          <w:tcPr>
            <w:tcW w:w="239" w:type="dxa"/>
            <w:shd w:val="clear" w:color="auto" w:fill="auto"/>
          </w:tcPr>
          <w:p w:rsidR="00C94877" w:rsidRDefault="00C94877">
            <w:pPr>
              <w:widowControl w:val="0"/>
              <w:snapToGrid w:val="0"/>
              <w:rPr>
                <w:sz w:val="22"/>
                <w:vertAlign w:val="superscript"/>
              </w:rPr>
            </w:pPr>
          </w:p>
        </w:tc>
        <w:tc>
          <w:tcPr>
            <w:tcW w:w="1736" w:type="dxa"/>
            <w:shd w:val="clear" w:color="auto" w:fill="auto"/>
          </w:tcPr>
          <w:p w:rsidR="00C94877" w:rsidRDefault="00C94877">
            <w:pPr>
              <w:widowControl w:val="0"/>
              <w:jc w:val="center"/>
              <w:rPr>
                <w:sz w:val="22"/>
                <w:vertAlign w:val="superscript"/>
              </w:rPr>
            </w:pPr>
            <w:r>
              <w:rPr>
                <w:sz w:val="22"/>
                <w:vertAlign w:val="superscript"/>
              </w:rPr>
              <w:t>(подпись)</w:t>
            </w:r>
          </w:p>
        </w:tc>
        <w:tc>
          <w:tcPr>
            <w:tcW w:w="261" w:type="dxa"/>
            <w:shd w:val="clear" w:color="auto" w:fill="auto"/>
          </w:tcPr>
          <w:p w:rsidR="00C94877" w:rsidRDefault="00C94877">
            <w:pPr>
              <w:widowControl w:val="0"/>
              <w:snapToGrid w:val="0"/>
              <w:rPr>
                <w:sz w:val="22"/>
                <w:vertAlign w:val="superscript"/>
              </w:rPr>
            </w:pPr>
          </w:p>
        </w:tc>
        <w:tc>
          <w:tcPr>
            <w:tcW w:w="2173" w:type="dxa"/>
            <w:shd w:val="clear" w:color="auto" w:fill="auto"/>
          </w:tcPr>
          <w:p w:rsidR="00C94877" w:rsidRDefault="00C94877">
            <w:pPr>
              <w:widowControl w:val="0"/>
              <w:jc w:val="center"/>
            </w:pPr>
            <w:r>
              <w:rPr>
                <w:sz w:val="22"/>
                <w:vertAlign w:val="superscript"/>
              </w:rPr>
              <w:t>(инициалы, фамилия)</w:t>
            </w:r>
          </w:p>
        </w:tc>
      </w:tr>
    </w:tbl>
    <w:p w:rsidR="00C94877" w:rsidRDefault="00C94877"/>
    <w:tbl>
      <w:tblPr>
        <w:tblW w:w="0" w:type="auto"/>
        <w:tblLayout w:type="fixed"/>
        <w:tblLook w:val="0000" w:firstRow="0" w:lastRow="0" w:firstColumn="0" w:lastColumn="0" w:noHBand="0" w:noVBand="0"/>
      </w:tblPr>
      <w:tblGrid>
        <w:gridCol w:w="4928"/>
      </w:tblGrid>
      <w:tr w:rsidR="00C94877">
        <w:tc>
          <w:tcPr>
            <w:tcW w:w="4928" w:type="dxa"/>
            <w:shd w:val="clear" w:color="auto" w:fill="auto"/>
          </w:tcPr>
          <w:p w:rsidR="00C94877" w:rsidRDefault="00C94877">
            <w:pPr>
              <w:widowControl w:val="0"/>
              <w:jc w:val="center"/>
            </w:pPr>
            <w:r>
              <w:rPr>
                <w:sz w:val="26"/>
              </w:rPr>
              <w:t xml:space="preserve">МП </w:t>
            </w:r>
            <w:r>
              <w:rPr>
                <w:sz w:val="26"/>
              </w:rPr>
              <w:br/>
            </w:r>
            <w:r>
              <w:rPr>
                <w:sz w:val="20"/>
              </w:rPr>
              <w:t>избирательного объединения</w:t>
            </w:r>
          </w:p>
        </w:tc>
      </w:tr>
    </w:tbl>
    <w:p w:rsidR="00C94877" w:rsidRDefault="00C94877">
      <w:pPr>
        <w:pStyle w:val="23"/>
        <w:ind w:left="5103"/>
        <w:jc w:val="center"/>
      </w:pPr>
    </w:p>
    <w:p w:rsidR="00C94877" w:rsidRDefault="00C94877">
      <w:pPr>
        <w:pStyle w:val="23"/>
        <w:pageBreakBefore/>
        <w:ind w:left="4820"/>
        <w:jc w:val="center"/>
        <w:rPr>
          <w:bCs/>
          <w:sz w:val="28"/>
          <w:szCs w:val="28"/>
        </w:rPr>
      </w:pPr>
      <w:r>
        <w:rPr>
          <w:bCs/>
          <w:sz w:val="28"/>
          <w:szCs w:val="28"/>
        </w:rPr>
        <w:lastRenderedPageBreak/>
        <w:t xml:space="preserve">Приложение № </w:t>
      </w:r>
      <w:r w:rsidR="0021558C">
        <w:rPr>
          <w:bCs/>
          <w:sz w:val="28"/>
          <w:szCs w:val="28"/>
        </w:rPr>
        <w:t>19</w:t>
      </w:r>
    </w:p>
    <w:p w:rsidR="00C94877" w:rsidRDefault="00C94877">
      <w:pPr>
        <w:pStyle w:val="af4"/>
        <w:ind w:left="4820"/>
      </w:pPr>
      <w:r>
        <w:rPr>
          <w:bCs/>
          <w:sz w:val="28"/>
          <w:szCs w:val="28"/>
        </w:rPr>
        <w:t>(рекомендуемая форма)</w:t>
      </w:r>
    </w:p>
    <w:p w:rsidR="00C94877" w:rsidRDefault="00C94877">
      <w:pPr>
        <w:pStyle w:val="23"/>
        <w:ind w:left="-567" w:firstLine="567"/>
        <w:jc w:val="both"/>
      </w:pPr>
    </w:p>
    <w:tbl>
      <w:tblPr>
        <w:tblW w:w="0" w:type="auto"/>
        <w:tblLayout w:type="fixed"/>
        <w:tblLook w:val="0000" w:firstRow="0" w:lastRow="0" w:firstColumn="0" w:lastColumn="0" w:noHBand="0" w:noVBand="0"/>
      </w:tblPr>
      <w:tblGrid>
        <w:gridCol w:w="3369"/>
        <w:gridCol w:w="6201"/>
      </w:tblGrid>
      <w:tr w:rsidR="00C94877">
        <w:tc>
          <w:tcPr>
            <w:tcW w:w="3369" w:type="dxa"/>
            <w:shd w:val="clear" w:color="auto" w:fill="auto"/>
          </w:tcPr>
          <w:p w:rsidR="00C94877" w:rsidRDefault="00C94877">
            <w:pPr>
              <w:widowControl w:val="0"/>
            </w:pPr>
            <w:r>
              <w:t> </w:t>
            </w:r>
          </w:p>
        </w:tc>
        <w:tc>
          <w:tcPr>
            <w:tcW w:w="6201" w:type="dxa"/>
            <w:shd w:val="clear" w:color="auto" w:fill="auto"/>
          </w:tcPr>
          <w:p w:rsidR="00C94877" w:rsidRDefault="00851D47">
            <w:pPr>
              <w:widowControl w:val="0"/>
              <w:ind w:right="-58"/>
              <w:jc w:val="center"/>
            </w:pPr>
            <w:r>
              <w:t>В и</w:t>
            </w:r>
            <w:r w:rsidR="00C94877">
              <w:t>збирательную комиссию</w:t>
            </w:r>
            <w:r>
              <w:t xml:space="preserve"> МО «Муниципальный район «Заполярный район»</w:t>
            </w:r>
          </w:p>
          <w:p w:rsidR="00C94877" w:rsidRDefault="00C94877">
            <w:pPr>
              <w:widowControl w:val="0"/>
              <w:ind w:right="-58"/>
              <w:jc w:val="center"/>
            </w:pPr>
          </w:p>
          <w:p w:rsidR="006B3303" w:rsidRDefault="0021558C" w:rsidP="0021558C">
            <w:pPr>
              <w:widowControl w:val="0"/>
              <w:ind w:right="-58"/>
              <w:jc w:val="center"/>
            </w:pPr>
            <w:r>
              <w:t xml:space="preserve"> От </w:t>
            </w:r>
            <w:r w:rsidR="00C94877">
              <w:t xml:space="preserve">кандидата (зарегистрированного кандидата) </w:t>
            </w:r>
          </w:p>
          <w:p w:rsidR="00C94877" w:rsidRDefault="00C94877" w:rsidP="0021558C">
            <w:pPr>
              <w:widowControl w:val="0"/>
              <w:ind w:right="-58"/>
              <w:jc w:val="center"/>
              <w:rPr>
                <w:sz w:val="20"/>
              </w:rPr>
            </w:pPr>
            <w:r>
              <w:t xml:space="preserve">в депутаты </w:t>
            </w:r>
            <w:r w:rsidR="00851D47">
              <w:t xml:space="preserve">Совета муниципального района «Заполярный район» </w:t>
            </w:r>
            <w:r w:rsidR="00107014">
              <w:t xml:space="preserve">четвертого </w:t>
            </w:r>
            <w:r>
              <w:t xml:space="preserve"> созыва, выдвинутого в составе списка кандидатов избирательного объединения</w:t>
            </w:r>
          </w:p>
        </w:tc>
      </w:tr>
      <w:tr w:rsidR="00C94877">
        <w:tc>
          <w:tcPr>
            <w:tcW w:w="3369" w:type="dxa"/>
            <w:shd w:val="clear" w:color="auto" w:fill="auto"/>
          </w:tcPr>
          <w:p w:rsidR="00C94877" w:rsidRDefault="00C94877">
            <w:pPr>
              <w:widowControl w:val="0"/>
              <w:snapToGrid w:val="0"/>
              <w:rPr>
                <w:sz w:val="20"/>
              </w:rPr>
            </w:pPr>
          </w:p>
        </w:tc>
        <w:tc>
          <w:tcPr>
            <w:tcW w:w="6201" w:type="dxa"/>
            <w:shd w:val="clear" w:color="auto" w:fill="auto"/>
          </w:tcPr>
          <w:p w:rsidR="00C94877" w:rsidRDefault="00C94877">
            <w:pPr>
              <w:widowControl w:val="0"/>
              <w:spacing w:after="120"/>
              <w:ind w:right="-57"/>
              <w:jc w:val="center"/>
              <w:rPr>
                <w:sz w:val="20"/>
              </w:rPr>
            </w:pPr>
            <w:r>
              <w:t>_________________________________________</w:t>
            </w:r>
          </w:p>
        </w:tc>
      </w:tr>
      <w:tr w:rsidR="00C94877">
        <w:tc>
          <w:tcPr>
            <w:tcW w:w="3369" w:type="dxa"/>
            <w:shd w:val="clear" w:color="auto" w:fill="auto"/>
          </w:tcPr>
          <w:p w:rsidR="00C94877" w:rsidRDefault="00C94877">
            <w:pPr>
              <w:widowControl w:val="0"/>
              <w:snapToGrid w:val="0"/>
              <w:rPr>
                <w:sz w:val="20"/>
              </w:rPr>
            </w:pPr>
          </w:p>
        </w:tc>
        <w:tc>
          <w:tcPr>
            <w:tcW w:w="6201" w:type="dxa"/>
            <w:shd w:val="clear" w:color="auto" w:fill="auto"/>
          </w:tcPr>
          <w:p w:rsidR="00C94877" w:rsidRDefault="00C94877">
            <w:pPr>
              <w:widowControl w:val="0"/>
              <w:ind w:right="-58"/>
              <w:jc w:val="center"/>
              <w:rPr>
                <w:sz w:val="20"/>
              </w:rPr>
            </w:pPr>
            <w:r>
              <w:rPr>
                <w:sz w:val="20"/>
              </w:rPr>
              <w:t>(наименование избирательного объединения)</w:t>
            </w:r>
          </w:p>
        </w:tc>
      </w:tr>
      <w:tr w:rsidR="00C94877">
        <w:tc>
          <w:tcPr>
            <w:tcW w:w="3369" w:type="dxa"/>
            <w:shd w:val="clear" w:color="auto" w:fill="auto"/>
          </w:tcPr>
          <w:p w:rsidR="00C94877" w:rsidRDefault="00C94877">
            <w:pPr>
              <w:widowControl w:val="0"/>
              <w:snapToGrid w:val="0"/>
              <w:rPr>
                <w:sz w:val="20"/>
              </w:rPr>
            </w:pPr>
          </w:p>
        </w:tc>
        <w:tc>
          <w:tcPr>
            <w:tcW w:w="6201" w:type="dxa"/>
            <w:shd w:val="clear" w:color="auto" w:fill="auto"/>
          </w:tcPr>
          <w:p w:rsidR="00C94877" w:rsidRDefault="00C94877">
            <w:pPr>
              <w:widowControl w:val="0"/>
              <w:jc w:val="center"/>
              <w:rPr>
                <w:sz w:val="20"/>
              </w:rPr>
            </w:pPr>
          </w:p>
        </w:tc>
      </w:tr>
      <w:tr w:rsidR="00C94877">
        <w:tc>
          <w:tcPr>
            <w:tcW w:w="3369" w:type="dxa"/>
            <w:shd w:val="clear" w:color="auto" w:fill="auto"/>
          </w:tcPr>
          <w:p w:rsidR="00C94877" w:rsidRDefault="00C94877">
            <w:pPr>
              <w:widowControl w:val="0"/>
              <w:snapToGrid w:val="0"/>
              <w:rPr>
                <w:sz w:val="20"/>
              </w:rPr>
            </w:pPr>
          </w:p>
        </w:tc>
        <w:tc>
          <w:tcPr>
            <w:tcW w:w="6201" w:type="dxa"/>
            <w:shd w:val="clear" w:color="auto" w:fill="auto"/>
          </w:tcPr>
          <w:p w:rsidR="00C94877" w:rsidRDefault="00C94877">
            <w:pPr>
              <w:widowControl w:val="0"/>
              <w:ind w:right="-58"/>
              <w:jc w:val="center"/>
              <w:rPr>
                <w:sz w:val="20"/>
              </w:rPr>
            </w:pPr>
            <w:r>
              <w:t>___________________________________________</w:t>
            </w:r>
          </w:p>
        </w:tc>
      </w:tr>
      <w:tr w:rsidR="00C94877">
        <w:tc>
          <w:tcPr>
            <w:tcW w:w="3369" w:type="dxa"/>
            <w:shd w:val="clear" w:color="auto" w:fill="auto"/>
          </w:tcPr>
          <w:p w:rsidR="00C94877" w:rsidRDefault="00C94877">
            <w:pPr>
              <w:widowControl w:val="0"/>
              <w:snapToGrid w:val="0"/>
              <w:rPr>
                <w:sz w:val="20"/>
              </w:rPr>
            </w:pPr>
          </w:p>
        </w:tc>
        <w:tc>
          <w:tcPr>
            <w:tcW w:w="6201" w:type="dxa"/>
            <w:shd w:val="clear" w:color="auto" w:fill="auto"/>
          </w:tcPr>
          <w:p w:rsidR="00C94877" w:rsidRDefault="00C94877">
            <w:pPr>
              <w:widowControl w:val="0"/>
              <w:ind w:right="-58"/>
              <w:jc w:val="center"/>
            </w:pPr>
            <w:r>
              <w:rPr>
                <w:sz w:val="20"/>
              </w:rPr>
              <w:t>(фамилия, имя, отчество)</w:t>
            </w:r>
          </w:p>
        </w:tc>
      </w:tr>
    </w:tbl>
    <w:p w:rsidR="00C94877" w:rsidRDefault="00C94877">
      <w:pPr>
        <w:widowControl w:val="0"/>
      </w:pPr>
    </w:p>
    <w:p w:rsidR="00C94877" w:rsidRDefault="00C94877">
      <w:pPr>
        <w:pStyle w:val="6"/>
      </w:pPr>
      <w:r>
        <w:t>ЗАЯВЛЕНИЕ</w:t>
      </w:r>
    </w:p>
    <w:p w:rsidR="00C94877" w:rsidRDefault="00C94877"/>
    <w:p w:rsidR="00C94877" w:rsidRDefault="00C94877">
      <w:pPr>
        <w:pStyle w:val="14-15"/>
        <w:spacing w:line="240" w:lineRule="auto"/>
        <w:rPr>
          <w:sz w:val="20"/>
        </w:rPr>
      </w:pPr>
      <w:proofErr w:type="gramStart"/>
      <w:r>
        <w:t xml:space="preserve">В соответствии </w:t>
      </w:r>
      <w:r w:rsidR="006804D4">
        <w:t xml:space="preserve">с пунктом 30 статьи 38 Федерального закона </w:t>
      </w:r>
      <w:r w:rsidR="00DF0E26">
        <w:t xml:space="preserve">от 12 июня 2002 года № 67-ФЗ </w:t>
      </w:r>
      <w:r w:rsidR="006804D4">
        <w:t xml:space="preserve">«Об основных гарантиях избирательных прав и права на участие в референдуме граждан российской Федерации», </w:t>
      </w:r>
      <w:r w:rsidR="00C87DF0">
        <w:t>с пунктом 1 статьи 29</w:t>
      </w:r>
      <w:r>
        <w:t xml:space="preserve"> закона </w:t>
      </w:r>
      <w:r w:rsidR="0021558C">
        <w:t xml:space="preserve">Ненецкого автономного округа </w:t>
      </w:r>
      <w:r w:rsidR="00DF0E26" w:rsidRPr="00DF0E26">
        <w:rPr>
          <w:szCs w:val="28"/>
        </w:rPr>
        <w:t xml:space="preserve">от </w:t>
      </w:r>
      <w:r w:rsidR="00DF0E26">
        <w:rPr>
          <w:szCs w:val="28"/>
        </w:rPr>
        <w:t>28 ноября 2008 года № </w:t>
      </w:r>
      <w:r w:rsidR="00DF0E26" w:rsidRPr="00DF0E26">
        <w:rPr>
          <w:szCs w:val="28"/>
        </w:rPr>
        <w:t>93-оз</w:t>
      </w:r>
      <w:r w:rsidR="00DF0E26">
        <w:rPr>
          <w:szCs w:val="28"/>
        </w:rPr>
        <w:t xml:space="preserve"> </w:t>
      </w:r>
      <w:r>
        <w:t xml:space="preserve">«О выборах депутатов </w:t>
      </w:r>
      <w:r w:rsidR="00C87DF0">
        <w:t>представительных органов муниципальных образований и выборных должностных лиц местного самоуправления в Ненецком автономном</w:t>
      </w:r>
      <w:proofErr w:type="gramEnd"/>
      <w:r w:rsidR="00C87DF0">
        <w:t xml:space="preserve"> округе</w:t>
      </w:r>
      <w:r>
        <w:t xml:space="preserve">» </w:t>
      </w:r>
      <w:r w:rsidR="006804D4">
        <w:t xml:space="preserve">я </w:t>
      </w:r>
      <w:r>
        <w:t xml:space="preserve">снимаю свою кандидатуру </w:t>
      </w:r>
      <w:r w:rsidR="006804D4">
        <w:t xml:space="preserve">с участия </w:t>
      </w:r>
      <w:r>
        <w:t xml:space="preserve">на выборах депутатов </w:t>
      </w:r>
      <w:r w:rsidR="00C87DF0">
        <w:t xml:space="preserve">Совета муниципального района «Заполярный район» </w:t>
      </w:r>
      <w:r w:rsidR="00107014">
        <w:t>четвертого</w:t>
      </w:r>
      <w:r w:rsidR="00DF0E26">
        <w:t xml:space="preserve"> </w:t>
      </w:r>
      <w:r>
        <w:t xml:space="preserve">созыва </w:t>
      </w:r>
      <w:r w:rsidR="006804D4">
        <w:t xml:space="preserve">в качестве кандидата </w:t>
      </w:r>
      <w:r>
        <w:t>в составе списка кандидатов, выдвинутог</w:t>
      </w:r>
      <w:r w:rsidR="006804D4">
        <w:t>о ____________________________</w:t>
      </w:r>
      <w:r>
        <w:t>_</w:t>
      </w:r>
      <w:r w:rsidR="00C87DF0">
        <w:t>__</w:t>
      </w:r>
      <w:r w:rsidR="0021558C">
        <w:t>____________</w:t>
      </w:r>
      <w:r w:rsidR="006B3303">
        <w:t>_______________________</w:t>
      </w:r>
    </w:p>
    <w:p w:rsidR="00C94877" w:rsidRDefault="00C94877">
      <w:pPr>
        <w:widowControl w:val="0"/>
        <w:jc w:val="center"/>
      </w:pPr>
      <w:r>
        <w:rPr>
          <w:sz w:val="20"/>
        </w:rPr>
        <w:t>(наименование избирательного объединения)</w:t>
      </w:r>
    </w:p>
    <w:p w:rsidR="00C94877" w:rsidRDefault="00C94877">
      <w:pPr>
        <w:widowControl w:val="0"/>
        <w:jc w:val="both"/>
      </w:pPr>
      <w:r>
        <w:t>по причине _________________________</w:t>
      </w:r>
      <w:r w:rsidR="0021558C">
        <w:t>___________________________</w:t>
      </w:r>
    </w:p>
    <w:p w:rsidR="00C94877" w:rsidRDefault="00C94877">
      <w:pPr>
        <w:widowControl w:val="0"/>
        <w:jc w:val="both"/>
        <w:rPr>
          <w:sz w:val="20"/>
        </w:rPr>
      </w:pPr>
      <w:r>
        <w:t>__________________________________________________________________.</w:t>
      </w:r>
    </w:p>
    <w:p w:rsidR="00C94877" w:rsidRDefault="00C94877">
      <w:pPr>
        <w:widowControl w:val="0"/>
        <w:jc w:val="center"/>
        <w:rPr>
          <w:sz w:val="20"/>
        </w:rPr>
      </w:pPr>
      <w:r>
        <w:rPr>
          <w:sz w:val="20"/>
        </w:rPr>
        <w:t>(указываются, при необходимости, вынуждающие к тому обстоятельства)</w:t>
      </w:r>
    </w:p>
    <w:p w:rsidR="00C94877" w:rsidRDefault="00C94877">
      <w:pPr>
        <w:widowControl w:val="0"/>
        <w:spacing w:line="360" w:lineRule="auto"/>
        <w:jc w:val="center"/>
        <w:rPr>
          <w:sz w:val="20"/>
        </w:rPr>
      </w:pPr>
    </w:p>
    <w:p w:rsidR="00C94877" w:rsidRDefault="00C94877">
      <w:pPr>
        <w:widowControl w:val="0"/>
        <w:spacing w:line="360" w:lineRule="auto"/>
        <w:ind w:right="-907"/>
        <w:jc w:val="right"/>
      </w:pPr>
      <w:r>
        <w:t> </w:t>
      </w:r>
    </w:p>
    <w:tbl>
      <w:tblPr>
        <w:tblW w:w="0" w:type="auto"/>
        <w:tblLayout w:type="fixed"/>
        <w:tblLook w:val="0000" w:firstRow="0" w:lastRow="0" w:firstColumn="0" w:lastColumn="0" w:noHBand="0" w:noVBand="0"/>
      </w:tblPr>
      <w:tblGrid>
        <w:gridCol w:w="2793"/>
        <w:gridCol w:w="3390"/>
        <w:gridCol w:w="3390"/>
      </w:tblGrid>
      <w:tr w:rsidR="00C94877">
        <w:tc>
          <w:tcPr>
            <w:tcW w:w="2793" w:type="dxa"/>
            <w:tcBorders>
              <w:bottom w:val="single" w:sz="4" w:space="0" w:color="000000"/>
            </w:tcBorders>
            <w:shd w:val="clear" w:color="auto" w:fill="auto"/>
          </w:tcPr>
          <w:p w:rsidR="00C94877" w:rsidRDefault="00C94877">
            <w:pPr>
              <w:widowControl w:val="0"/>
              <w:snapToGrid w:val="0"/>
              <w:spacing w:after="120"/>
              <w:jc w:val="both"/>
            </w:pPr>
          </w:p>
        </w:tc>
        <w:tc>
          <w:tcPr>
            <w:tcW w:w="3390" w:type="dxa"/>
            <w:shd w:val="clear" w:color="auto" w:fill="auto"/>
          </w:tcPr>
          <w:p w:rsidR="00C94877" w:rsidRDefault="00C94877">
            <w:pPr>
              <w:widowControl w:val="0"/>
              <w:snapToGrid w:val="0"/>
              <w:spacing w:after="120"/>
              <w:jc w:val="right"/>
            </w:pPr>
          </w:p>
        </w:tc>
        <w:tc>
          <w:tcPr>
            <w:tcW w:w="3390" w:type="dxa"/>
            <w:tcBorders>
              <w:bottom w:val="single" w:sz="4" w:space="0" w:color="000000"/>
            </w:tcBorders>
            <w:shd w:val="clear" w:color="auto" w:fill="auto"/>
          </w:tcPr>
          <w:p w:rsidR="00C94877" w:rsidRDefault="00C94877">
            <w:pPr>
              <w:widowControl w:val="0"/>
              <w:snapToGrid w:val="0"/>
              <w:spacing w:after="120"/>
              <w:jc w:val="right"/>
            </w:pPr>
          </w:p>
        </w:tc>
      </w:tr>
      <w:tr w:rsidR="00C94877">
        <w:tc>
          <w:tcPr>
            <w:tcW w:w="2793" w:type="dxa"/>
            <w:tcBorders>
              <w:top w:val="single" w:sz="4" w:space="0" w:color="000000"/>
            </w:tcBorders>
            <w:shd w:val="clear" w:color="auto" w:fill="auto"/>
          </w:tcPr>
          <w:p w:rsidR="00C94877" w:rsidRDefault="00C94877">
            <w:pPr>
              <w:widowControl w:val="0"/>
              <w:spacing w:after="120"/>
              <w:jc w:val="center"/>
              <w:rPr>
                <w:sz w:val="20"/>
              </w:rPr>
            </w:pPr>
            <w:r>
              <w:rPr>
                <w:sz w:val="20"/>
              </w:rPr>
              <w:t>(дата)</w:t>
            </w:r>
          </w:p>
        </w:tc>
        <w:tc>
          <w:tcPr>
            <w:tcW w:w="3390" w:type="dxa"/>
            <w:shd w:val="clear" w:color="auto" w:fill="auto"/>
          </w:tcPr>
          <w:p w:rsidR="00C94877" w:rsidRDefault="00C94877">
            <w:pPr>
              <w:widowControl w:val="0"/>
              <w:snapToGrid w:val="0"/>
              <w:spacing w:after="120"/>
              <w:jc w:val="center"/>
              <w:rPr>
                <w:sz w:val="20"/>
              </w:rPr>
            </w:pPr>
          </w:p>
        </w:tc>
        <w:tc>
          <w:tcPr>
            <w:tcW w:w="3390" w:type="dxa"/>
            <w:tcBorders>
              <w:top w:val="single" w:sz="4" w:space="0" w:color="000000"/>
            </w:tcBorders>
            <w:shd w:val="clear" w:color="auto" w:fill="auto"/>
          </w:tcPr>
          <w:p w:rsidR="00C94877" w:rsidRDefault="00C94877">
            <w:pPr>
              <w:widowControl w:val="0"/>
              <w:spacing w:after="120"/>
              <w:jc w:val="center"/>
            </w:pPr>
            <w:r>
              <w:rPr>
                <w:sz w:val="20"/>
              </w:rPr>
              <w:t>(подпись)</w:t>
            </w:r>
          </w:p>
        </w:tc>
      </w:tr>
    </w:tbl>
    <w:p w:rsidR="00C94877" w:rsidRDefault="00C94877">
      <w:pPr>
        <w:pStyle w:val="23"/>
        <w:ind w:left="5103"/>
        <w:jc w:val="center"/>
      </w:pPr>
    </w:p>
    <w:p w:rsidR="00C94877" w:rsidRDefault="00C94877">
      <w:pPr>
        <w:ind w:firstLine="284"/>
        <w:jc w:val="both"/>
        <w:rPr>
          <w:bCs/>
          <w:szCs w:val="28"/>
        </w:rPr>
      </w:pPr>
      <w:r>
        <w:rPr>
          <w:b/>
          <w:bCs/>
          <w:sz w:val="23"/>
        </w:rPr>
        <w:t>Примечание</w:t>
      </w:r>
      <w:r>
        <w:rPr>
          <w:sz w:val="23"/>
        </w:rPr>
        <w:t xml:space="preserve">. </w:t>
      </w:r>
      <w:r>
        <w:rPr>
          <w:sz w:val="23"/>
          <w:szCs w:val="22"/>
        </w:rPr>
        <w:t> 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C94877" w:rsidRDefault="00C94877">
      <w:pPr>
        <w:pStyle w:val="23"/>
        <w:pageBreakBefore/>
        <w:ind w:left="5103"/>
        <w:jc w:val="center"/>
        <w:rPr>
          <w:bCs/>
          <w:sz w:val="28"/>
          <w:szCs w:val="28"/>
        </w:rPr>
      </w:pPr>
      <w:r>
        <w:rPr>
          <w:bCs/>
          <w:sz w:val="28"/>
          <w:szCs w:val="28"/>
        </w:rPr>
        <w:lastRenderedPageBreak/>
        <w:t xml:space="preserve">Приложение № </w:t>
      </w:r>
      <w:r w:rsidR="0021558C">
        <w:rPr>
          <w:bCs/>
          <w:sz w:val="28"/>
          <w:szCs w:val="28"/>
        </w:rPr>
        <w:t>20</w:t>
      </w:r>
    </w:p>
    <w:p w:rsidR="00C94877" w:rsidRDefault="00C94877">
      <w:pPr>
        <w:pStyle w:val="af4"/>
        <w:ind w:left="5103"/>
        <w:rPr>
          <w:szCs w:val="28"/>
        </w:rPr>
      </w:pPr>
      <w:r>
        <w:rPr>
          <w:bCs/>
          <w:sz w:val="28"/>
          <w:szCs w:val="28"/>
        </w:rPr>
        <w:t>(рекомендуемая форма)</w:t>
      </w:r>
    </w:p>
    <w:p w:rsidR="00C94877" w:rsidRDefault="00C94877">
      <w:pPr>
        <w:pStyle w:val="afd"/>
        <w:spacing w:before="0"/>
        <w:ind w:left="4536"/>
        <w:rPr>
          <w:szCs w:val="28"/>
        </w:rPr>
      </w:pPr>
    </w:p>
    <w:p w:rsidR="00C94877" w:rsidRDefault="00C94877">
      <w:pPr>
        <w:pStyle w:val="af4"/>
        <w:widowControl w:val="0"/>
        <w:rPr>
          <w:szCs w:val="28"/>
        </w:rPr>
      </w:pPr>
      <w:r>
        <w:rPr>
          <w:b/>
          <w:sz w:val="28"/>
          <w:szCs w:val="28"/>
        </w:rPr>
        <w:t xml:space="preserve">РЕШЕНИЕ </w:t>
      </w:r>
    </w:p>
    <w:p w:rsidR="00C94877" w:rsidRDefault="00C94877">
      <w:pPr>
        <w:widowControl w:val="0"/>
        <w:rPr>
          <w:sz w:val="22"/>
          <w:vertAlign w:val="superscript"/>
        </w:rPr>
      </w:pPr>
      <w:r>
        <w:rPr>
          <w:szCs w:val="28"/>
        </w:rPr>
        <w:t>__________________________________________________________________</w:t>
      </w:r>
    </w:p>
    <w:p w:rsidR="00C94877" w:rsidRDefault="00C94877">
      <w:pPr>
        <w:widowControl w:val="0"/>
        <w:ind w:left="1134" w:right="1134"/>
        <w:jc w:val="center"/>
        <w:rPr>
          <w:sz w:val="16"/>
          <w:vertAlign w:val="superscript"/>
        </w:rPr>
      </w:pPr>
      <w:r>
        <w:rPr>
          <w:sz w:val="22"/>
          <w:vertAlign w:val="superscript"/>
        </w:rPr>
        <w:t>(наименование уполномоченного органа избирательного объединения)</w:t>
      </w:r>
    </w:p>
    <w:p w:rsidR="00C94877" w:rsidRDefault="00C94877">
      <w:pPr>
        <w:widowControl w:val="0"/>
        <w:ind w:left="1134" w:right="1134"/>
        <w:jc w:val="center"/>
        <w:rPr>
          <w:sz w:val="16"/>
          <w:vertAlign w:val="superscript"/>
        </w:rPr>
      </w:pPr>
    </w:p>
    <w:tbl>
      <w:tblPr>
        <w:tblW w:w="0" w:type="auto"/>
        <w:tblLayout w:type="fixed"/>
        <w:tblLook w:val="0000" w:firstRow="0" w:lastRow="0" w:firstColumn="0" w:lastColumn="0" w:noHBand="0" w:noVBand="0"/>
      </w:tblPr>
      <w:tblGrid>
        <w:gridCol w:w="3936"/>
        <w:gridCol w:w="5485"/>
      </w:tblGrid>
      <w:tr w:rsidR="00C94877">
        <w:tc>
          <w:tcPr>
            <w:tcW w:w="3936" w:type="dxa"/>
            <w:shd w:val="clear" w:color="auto" w:fill="auto"/>
          </w:tcPr>
          <w:p w:rsidR="00C94877" w:rsidRDefault="00C94877">
            <w:pPr>
              <w:widowControl w:val="0"/>
              <w:snapToGrid w:val="0"/>
              <w:rPr>
                <w:szCs w:val="28"/>
              </w:rPr>
            </w:pPr>
          </w:p>
        </w:tc>
        <w:tc>
          <w:tcPr>
            <w:tcW w:w="5485" w:type="dxa"/>
            <w:shd w:val="clear" w:color="auto" w:fill="auto"/>
          </w:tcPr>
          <w:p w:rsidR="00C94877" w:rsidRDefault="00C94877">
            <w:pPr>
              <w:rPr>
                <w:szCs w:val="28"/>
              </w:rPr>
            </w:pPr>
            <w:r>
              <w:rPr>
                <w:szCs w:val="28"/>
              </w:rPr>
              <w:t>Общее количество членов уполномоченного органа _____</w:t>
            </w:r>
          </w:p>
        </w:tc>
      </w:tr>
      <w:tr w:rsidR="00C94877">
        <w:tc>
          <w:tcPr>
            <w:tcW w:w="3936" w:type="dxa"/>
            <w:shd w:val="clear" w:color="auto" w:fill="auto"/>
          </w:tcPr>
          <w:p w:rsidR="00C94877" w:rsidRDefault="00C94877">
            <w:pPr>
              <w:widowControl w:val="0"/>
              <w:snapToGrid w:val="0"/>
              <w:rPr>
                <w:szCs w:val="28"/>
              </w:rPr>
            </w:pPr>
          </w:p>
        </w:tc>
        <w:tc>
          <w:tcPr>
            <w:tcW w:w="5485" w:type="dxa"/>
            <w:shd w:val="clear" w:color="auto" w:fill="auto"/>
          </w:tcPr>
          <w:p w:rsidR="00C94877" w:rsidRDefault="00C94877">
            <w:pPr>
              <w:widowControl w:val="0"/>
              <w:rPr>
                <w:szCs w:val="28"/>
              </w:rPr>
            </w:pPr>
            <w:r>
              <w:rPr>
                <w:szCs w:val="28"/>
              </w:rPr>
              <w:t>Количество присутствующих членов уполномоченного органа __________</w:t>
            </w:r>
          </w:p>
        </w:tc>
      </w:tr>
      <w:tr w:rsidR="00C94877">
        <w:tc>
          <w:tcPr>
            <w:tcW w:w="3936" w:type="dxa"/>
            <w:shd w:val="clear" w:color="auto" w:fill="auto"/>
          </w:tcPr>
          <w:p w:rsidR="00C94877" w:rsidRDefault="00C94877">
            <w:pPr>
              <w:widowControl w:val="0"/>
              <w:snapToGrid w:val="0"/>
              <w:rPr>
                <w:szCs w:val="28"/>
              </w:rPr>
            </w:pPr>
          </w:p>
        </w:tc>
        <w:tc>
          <w:tcPr>
            <w:tcW w:w="5485" w:type="dxa"/>
            <w:shd w:val="clear" w:color="auto" w:fill="auto"/>
          </w:tcPr>
          <w:p w:rsidR="00C94877" w:rsidRDefault="00C94877">
            <w:pPr>
              <w:widowControl w:val="0"/>
              <w:rPr>
                <w:szCs w:val="28"/>
              </w:rPr>
            </w:pPr>
            <w:r>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r w:rsidR="00C94877">
        <w:tc>
          <w:tcPr>
            <w:tcW w:w="3936" w:type="dxa"/>
            <w:shd w:val="clear" w:color="auto" w:fill="auto"/>
          </w:tcPr>
          <w:p w:rsidR="00C94877" w:rsidRDefault="00C94877">
            <w:pPr>
              <w:widowControl w:val="0"/>
              <w:snapToGrid w:val="0"/>
              <w:rPr>
                <w:szCs w:val="28"/>
              </w:rPr>
            </w:pPr>
          </w:p>
        </w:tc>
        <w:tc>
          <w:tcPr>
            <w:tcW w:w="5485" w:type="dxa"/>
            <w:shd w:val="clear" w:color="auto" w:fill="auto"/>
          </w:tcPr>
          <w:p w:rsidR="00C94877" w:rsidRDefault="00C94877">
            <w:pPr>
              <w:widowControl w:val="0"/>
            </w:pPr>
            <w:r>
              <w:rPr>
                <w:szCs w:val="28"/>
              </w:rPr>
              <w:t>Количество членов уполномоченного органа, проголосовавших за принятие решения,_____________</w:t>
            </w:r>
          </w:p>
        </w:tc>
      </w:tr>
    </w:tbl>
    <w:p w:rsidR="00C94877" w:rsidRPr="00F0594C" w:rsidRDefault="00C94877">
      <w:pPr>
        <w:widowControl w:val="0"/>
        <w:rPr>
          <w:sz w:val="20"/>
        </w:rPr>
      </w:pPr>
    </w:p>
    <w:p w:rsidR="00C94877" w:rsidRDefault="00C94877">
      <w:pPr>
        <w:widowControl w:val="0"/>
        <w:ind w:firstLine="709"/>
        <w:jc w:val="both"/>
        <w:rPr>
          <w:sz w:val="20"/>
        </w:rPr>
      </w:pPr>
      <w:proofErr w:type="gramStart"/>
      <w:r>
        <w:t xml:space="preserve">В соответствии со статьей </w:t>
      </w:r>
      <w:r w:rsidR="00851D47">
        <w:t>29</w:t>
      </w:r>
      <w:r>
        <w:t xml:space="preserve"> закона</w:t>
      </w:r>
      <w:r w:rsidR="0021558C">
        <w:t xml:space="preserve"> Ненецкого автономного округа</w:t>
      </w:r>
      <w:r>
        <w:t xml:space="preserve"> </w:t>
      </w:r>
      <w:r w:rsidR="00DF0E26" w:rsidRPr="00DF0E26">
        <w:rPr>
          <w:szCs w:val="28"/>
        </w:rPr>
        <w:t>от 28 ноября 2008 года № 93-оз</w:t>
      </w:r>
      <w:r w:rsidR="00DF0E26">
        <w:rPr>
          <w:szCs w:val="28"/>
        </w:rPr>
        <w:t xml:space="preserve"> </w:t>
      </w:r>
      <w:r>
        <w:t xml:space="preserve">«О выборах депутатов </w:t>
      </w:r>
      <w:r w:rsidR="00851D47">
        <w:t>представительных органов муниципальных образований и выборных должностных лиц местного самоуправления в Ненецком автономном округе</w:t>
      </w:r>
      <w:r>
        <w:t xml:space="preserve">» и пунктом ___ статьи ____ Устава политической партии </w:t>
      </w:r>
      <w:r>
        <w:rPr>
          <w:i/>
        </w:rPr>
        <w:t>(либо указывается ссылка на решение уполномоченного органа избирательного объединения о делегировании данного полномочия)</w:t>
      </w:r>
      <w:r>
        <w:t xml:space="preserve"> уполномоченный орган избирательного объединения __________________________________________________________________ ____________________________________________________________ </w:t>
      </w:r>
      <w:r>
        <w:rPr>
          <w:b/>
          <w:sz w:val="26"/>
        </w:rPr>
        <w:t>решил:</w:t>
      </w:r>
      <w:proofErr w:type="gramEnd"/>
    </w:p>
    <w:p w:rsidR="00C94877" w:rsidRDefault="00C94877">
      <w:pPr>
        <w:pStyle w:val="afb"/>
        <w:spacing w:after="0"/>
      </w:pPr>
      <w:r>
        <w:rPr>
          <w:sz w:val="20"/>
        </w:rPr>
        <w:t>(наименование уполномоченного органа избирательного объединения)</w:t>
      </w:r>
    </w:p>
    <w:p w:rsidR="00C94877" w:rsidRDefault="00C94877">
      <w:pPr>
        <w:pStyle w:val="afb"/>
        <w:spacing w:after="0" w:line="340" w:lineRule="exact"/>
        <w:ind w:firstLine="709"/>
        <w:jc w:val="both"/>
        <w:rPr>
          <w:sz w:val="20"/>
        </w:rPr>
      </w:pPr>
      <w:r>
        <w:t xml:space="preserve">Исключить (отозвать) кандидата (зарегистрированного кандидата) в депутаты </w:t>
      </w:r>
      <w:r w:rsidR="00851D47">
        <w:t>Совета муниципаль</w:t>
      </w:r>
      <w:r w:rsidR="0021558C">
        <w:t xml:space="preserve">ного района «Заполярный район» </w:t>
      </w:r>
      <w:r w:rsidR="00107014">
        <w:t>четвертого</w:t>
      </w:r>
      <w:r>
        <w:t xml:space="preserve">созыва, выдвинутого в составе списка кандидатов (выдвинутого по </w:t>
      </w:r>
      <w:r w:rsidR="00851D47">
        <w:t>многомандатному</w:t>
      </w:r>
      <w:r>
        <w:t xml:space="preserve"> избирательному округу № ___,) </w:t>
      </w:r>
      <w:r>
        <w:rPr>
          <w:sz w:val="26"/>
        </w:rPr>
        <w:t>_________________________________________</w:t>
      </w:r>
      <w:r>
        <w:t>.</w:t>
      </w:r>
    </w:p>
    <w:p w:rsidR="00C94877" w:rsidRDefault="00C94877">
      <w:pPr>
        <w:pStyle w:val="14-150"/>
        <w:spacing w:line="240" w:lineRule="auto"/>
        <w:ind w:firstLine="0"/>
        <w:jc w:val="center"/>
      </w:pPr>
      <w:r>
        <w:rPr>
          <w:sz w:val="20"/>
        </w:rPr>
        <w:t>(фамилия, имя, отчество)</w:t>
      </w:r>
    </w:p>
    <w:p w:rsidR="00C94877" w:rsidRDefault="00C94877">
      <w:pPr>
        <w:pStyle w:val="afb"/>
        <w:spacing w:after="0" w:line="340" w:lineRule="exact"/>
        <w:ind w:firstLine="709"/>
        <w:jc w:val="both"/>
      </w:pPr>
      <w:r>
        <w:t>Основание для исключе</w:t>
      </w:r>
      <w:r w:rsidR="0021558C">
        <w:t>ния (отзыва) кандидата и норма У</w:t>
      </w:r>
      <w:r>
        <w:t>става политической партии, устанавливающая такое основание, ____________________________.</w:t>
      </w:r>
    </w:p>
    <w:p w:rsidR="00C94877" w:rsidRPr="00F0594C" w:rsidRDefault="00C94877">
      <w:pPr>
        <w:pStyle w:val="afb"/>
        <w:spacing w:after="0" w:line="340" w:lineRule="exact"/>
        <w:ind w:firstLine="709"/>
        <w:jc w:val="both"/>
        <w:rPr>
          <w:sz w:val="10"/>
          <w:szCs w:val="10"/>
        </w:rPr>
      </w:pPr>
    </w:p>
    <w:tbl>
      <w:tblPr>
        <w:tblW w:w="0" w:type="auto"/>
        <w:tblLayout w:type="fixed"/>
        <w:tblCellMar>
          <w:left w:w="0" w:type="dxa"/>
          <w:right w:w="0" w:type="dxa"/>
        </w:tblCellMar>
        <w:tblLook w:val="0000" w:firstRow="0" w:lastRow="0" w:firstColumn="0" w:lastColumn="0" w:noHBand="0" w:noVBand="0"/>
      </w:tblPr>
      <w:tblGrid>
        <w:gridCol w:w="2685"/>
        <w:gridCol w:w="2446"/>
        <w:gridCol w:w="239"/>
        <w:gridCol w:w="1248"/>
        <w:gridCol w:w="488"/>
        <w:gridCol w:w="261"/>
        <w:gridCol w:w="1879"/>
        <w:gridCol w:w="179"/>
      </w:tblGrid>
      <w:tr w:rsidR="00C94877">
        <w:tc>
          <w:tcPr>
            <w:tcW w:w="5131" w:type="dxa"/>
            <w:gridSpan w:val="2"/>
            <w:tcBorders>
              <w:bottom w:val="single" w:sz="4" w:space="0" w:color="000000"/>
            </w:tcBorders>
            <w:shd w:val="clear" w:color="auto" w:fill="auto"/>
          </w:tcPr>
          <w:p w:rsidR="00C94877" w:rsidRDefault="00C94877">
            <w:pPr>
              <w:widowControl w:val="0"/>
              <w:snapToGrid w:val="0"/>
              <w:rPr>
                <w:sz w:val="16"/>
              </w:rPr>
            </w:pPr>
          </w:p>
        </w:tc>
        <w:tc>
          <w:tcPr>
            <w:tcW w:w="239" w:type="dxa"/>
            <w:shd w:val="clear" w:color="auto" w:fill="auto"/>
          </w:tcPr>
          <w:p w:rsidR="00C94877" w:rsidRDefault="00C94877">
            <w:pPr>
              <w:widowControl w:val="0"/>
              <w:snapToGrid w:val="0"/>
              <w:rPr>
                <w:sz w:val="16"/>
              </w:rPr>
            </w:pPr>
          </w:p>
        </w:tc>
        <w:tc>
          <w:tcPr>
            <w:tcW w:w="1736" w:type="dxa"/>
            <w:gridSpan w:val="2"/>
            <w:tcBorders>
              <w:bottom w:val="single" w:sz="4" w:space="0" w:color="000000"/>
            </w:tcBorders>
            <w:shd w:val="clear" w:color="auto" w:fill="auto"/>
          </w:tcPr>
          <w:p w:rsidR="00C94877" w:rsidRDefault="00C94877">
            <w:pPr>
              <w:widowControl w:val="0"/>
              <w:snapToGrid w:val="0"/>
              <w:rPr>
                <w:sz w:val="16"/>
              </w:rPr>
            </w:pPr>
          </w:p>
        </w:tc>
        <w:tc>
          <w:tcPr>
            <w:tcW w:w="261" w:type="dxa"/>
            <w:shd w:val="clear" w:color="auto" w:fill="auto"/>
          </w:tcPr>
          <w:p w:rsidR="00C94877" w:rsidRDefault="00C94877">
            <w:pPr>
              <w:widowControl w:val="0"/>
              <w:snapToGrid w:val="0"/>
              <w:rPr>
                <w:sz w:val="16"/>
              </w:rPr>
            </w:pPr>
          </w:p>
        </w:tc>
        <w:tc>
          <w:tcPr>
            <w:tcW w:w="1879" w:type="dxa"/>
            <w:tcBorders>
              <w:bottom w:val="single" w:sz="4" w:space="0" w:color="000000"/>
            </w:tcBorders>
            <w:shd w:val="clear" w:color="auto" w:fill="auto"/>
          </w:tcPr>
          <w:p w:rsidR="00C94877" w:rsidRDefault="00C94877">
            <w:pPr>
              <w:widowControl w:val="0"/>
              <w:snapToGrid w:val="0"/>
              <w:rPr>
                <w:sz w:val="16"/>
              </w:rPr>
            </w:pPr>
          </w:p>
        </w:tc>
        <w:tc>
          <w:tcPr>
            <w:tcW w:w="179" w:type="dxa"/>
            <w:shd w:val="clear" w:color="auto" w:fill="auto"/>
          </w:tcPr>
          <w:p w:rsidR="00C94877" w:rsidRDefault="00C94877">
            <w:pPr>
              <w:snapToGrid w:val="0"/>
              <w:rPr>
                <w:sz w:val="16"/>
              </w:rPr>
            </w:pPr>
          </w:p>
        </w:tc>
      </w:tr>
      <w:tr w:rsidR="00C94877">
        <w:tc>
          <w:tcPr>
            <w:tcW w:w="5131" w:type="dxa"/>
            <w:gridSpan w:val="2"/>
            <w:shd w:val="clear" w:color="auto" w:fill="auto"/>
          </w:tcPr>
          <w:p w:rsidR="00C94877" w:rsidRDefault="00C94877">
            <w:pPr>
              <w:widowControl w:val="0"/>
              <w:jc w:val="center"/>
              <w:rPr>
                <w:sz w:val="22"/>
                <w:vertAlign w:val="superscript"/>
              </w:rPr>
            </w:pPr>
            <w:r>
              <w:rPr>
                <w:sz w:val="20"/>
                <w:vertAlign w:val="superscript"/>
              </w:rPr>
              <w:t>(наименование должности руководителя избирательного объединения)</w:t>
            </w:r>
          </w:p>
        </w:tc>
        <w:tc>
          <w:tcPr>
            <w:tcW w:w="239" w:type="dxa"/>
            <w:shd w:val="clear" w:color="auto" w:fill="auto"/>
          </w:tcPr>
          <w:p w:rsidR="00C94877" w:rsidRDefault="00C94877">
            <w:pPr>
              <w:widowControl w:val="0"/>
              <w:snapToGrid w:val="0"/>
              <w:rPr>
                <w:sz w:val="22"/>
                <w:vertAlign w:val="superscript"/>
              </w:rPr>
            </w:pPr>
          </w:p>
        </w:tc>
        <w:tc>
          <w:tcPr>
            <w:tcW w:w="1736" w:type="dxa"/>
            <w:gridSpan w:val="2"/>
            <w:shd w:val="clear" w:color="auto" w:fill="auto"/>
          </w:tcPr>
          <w:p w:rsidR="00C94877" w:rsidRDefault="00C94877">
            <w:pPr>
              <w:widowControl w:val="0"/>
              <w:jc w:val="center"/>
              <w:rPr>
                <w:sz w:val="22"/>
                <w:vertAlign w:val="superscript"/>
              </w:rPr>
            </w:pPr>
            <w:r>
              <w:rPr>
                <w:sz w:val="22"/>
                <w:vertAlign w:val="superscript"/>
              </w:rPr>
              <w:t>(подпись)</w:t>
            </w:r>
          </w:p>
        </w:tc>
        <w:tc>
          <w:tcPr>
            <w:tcW w:w="261" w:type="dxa"/>
            <w:shd w:val="clear" w:color="auto" w:fill="auto"/>
          </w:tcPr>
          <w:p w:rsidR="00C94877" w:rsidRDefault="00C94877">
            <w:pPr>
              <w:widowControl w:val="0"/>
              <w:snapToGrid w:val="0"/>
              <w:rPr>
                <w:sz w:val="22"/>
                <w:vertAlign w:val="superscript"/>
              </w:rPr>
            </w:pPr>
          </w:p>
        </w:tc>
        <w:tc>
          <w:tcPr>
            <w:tcW w:w="1879" w:type="dxa"/>
            <w:shd w:val="clear" w:color="auto" w:fill="auto"/>
          </w:tcPr>
          <w:p w:rsidR="00C94877" w:rsidRDefault="00C94877">
            <w:pPr>
              <w:widowControl w:val="0"/>
              <w:jc w:val="center"/>
              <w:rPr>
                <w:sz w:val="22"/>
                <w:vertAlign w:val="superscript"/>
              </w:rPr>
            </w:pPr>
            <w:r>
              <w:rPr>
                <w:sz w:val="22"/>
                <w:vertAlign w:val="superscript"/>
              </w:rPr>
              <w:t>(инициалы, фамилия)</w:t>
            </w:r>
          </w:p>
        </w:tc>
        <w:tc>
          <w:tcPr>
            <w:tcW w:w="179" w:type="dxa"/>
            <w:shd w:val="clear" w:color="auto" w:fill="auto"/>
          </w:tcPr>
          <w:p w:rsidR="00C94877" w:rsidRDefault="00C94877">
            <w:pPr>
              <w:snapToGrid w:val="0"/>
              <w:rPr>
                <w:sz w:val="22"/>
                <w:vertAlign w:val="superscript"/>
              </w:rPr>
            </w:pPr>
          </w:p>
        </w:tc>
      </w:tr>
      <w:tr w:rsidR="00C94877" w:rsidTr="00F0594C">
        <w:trPr>
          <w:trHeight w:val="218"/>
        </w:trPr>
        <w:tc>
          <w:tcPr>
            <w:tcW w:w="2685" w:type="dxa"/>
            <w:tcBorders>
              <w:bottom w:val="single" w:sz="4" w:space="0" w:color="000000"/>
            </w:tcBorders>
            <w:shd w:val="clear" w:color="auto" w:fill="auto"/>
          </w:tcPr>
          <w:p w:rsidR="00C94877" w:rsidRDefault="00C94877">
            <w:pPr>
              <w:widowControl w:val="0"/>
              <w:snapToGrid w:val="0"/>
              <w:spacing w:after="120"/>
              <w:jc w:val="both"/>
            </w:pPr>
          </w:p>
        </w:tc>
        <w:tc>
          <w:tcPr>
            <w:tcW w:w="6740" w:type="dxa"/>
            <w:gridSpan w:val="7"/>
            <w:shd w:val="clear" w:color="auto" w:fill="auto"/>
          </w:tcPr>
          <w:p w:rsidR="00C94877" w:rsidRDefault="00C94877">
            <w:pPr>
              <w:snapToGrid w:val="0"/>
            </w:pPr>
          </w:p>
        </w:tc>
      </w:tr>
      <w:tr w:rsidR="00C94877" w:rsidTr="00F0594C">
        <w:trPr>
          <w:trHeight w:val="199"/>
        </w:trPr>
        <w:tc>
          <w:tcPr>
            <w:tcW w:w="2685" w:type="dxa"/>
            <w:tcBorders>
              <w:top w:val="single" w:sz="4" w:space="0" w:color="000000"/>
            </w:tcBorders>
            <w:shd w:val="clear" w:color="auto" w:fill="auto"/>
          </w:tcPr>
          <w:p w:rsidR="00C94877" w:rsidRDefault="00C94877">
            <w:pPr>
              <w:widowControl w:val="0"/>
              <w:spacing w:after="120"/>
              <w:jc w:val="center"/>
              <w:rPr>
                <w:sz w:val="20"/>
              </w:rPr>
            </w:pPr>
            <w:r>
              <w:rPr>
                <w:sz w:val="20"/>
              </w:rPr>
              <w:t>(дата)</w:t>
            </w:r>
          </w:p>
        </w:tc>
        <w:tc>
          <w:tcPr>
            <w:tcW w:w="6740" w:type="dxa"/>
            <w:gridSpan w:val="7"/>
            <w:shd w:val="clear" w:color="auto" w:fill="auto"/>
          </w:tcPr>
          <w:p w:rsidR="00C94877" w:rsidRDefault="00C94877">
            <w:pPr>
              <w:snapToGrid w:val="0"/>
              <w:rPr>
                <w:sz w:val="20"/>
              </w:rPr>
            </w:pPr>
          </w:p>
        </w:tc>
      </w:tr>
      <w:tr w:rsidR="00C94877" w:rsidTr="00F0594C">
        <w:tblPrEx>
          <w:tblCellMar>
            <w:left w:w="70" w:type="dxa"/>
            <w:right w:w="70" w:type="dxa"/>
          </w:tblCellMar>
        </w:tblPrEx>
        <w:trPr>
          <w:cantSplit/>
          <w:trHeight w:val="271"/>
        </w:trPr>
        <w:tc>
          <w:tcPr>
            <w:tcW w:w="6618" w:type="dxa"/>
            <w:gridSpan w:val="4"/>
            <w:shd w:val="clear" w:color="auto" w:fill="auto"/>
          </w:tcPr>
          <w:p w:rsidR="00C94877" w:rsidRPr="00F0594C" w:rsidRDefault="00C94877">
            <w:pPr>
              <w:pStyle w:val="afd"/>
              <w:spacing w:before="0"/>
              <w:ind w:left="0"/>
              <w:jc w:val="both"/>
              <w:rPr>
                <w:sz w:val="20"/>
              </w:rPr>
            </w:pPr>
            <w:r>
              <w:rPr>
                <w:sz w:val="26"/>
              </w:rPr>
              <w:t>МП</w:t>
            </w:r>
          </w:p>
          <w:p w:rsidR="00C94877" w:rsidRDefault="00C94877">
            <w:pPr>
              <w:pStyle w:val="afd"/>
              <w:spacing w:before="0"/>
              <w:ind w:left="0"/>
              <w:jc w:val="both"/>
              <w:rPr>
                <w:sz w:val="24"/>
              </w:rPr>
            </w:pPr>
            <w:r>
              <w:rPr>
                <w:sz w:val="20"/>
              </w:rPr>
              <w:t>избирательного объединения</w:t>
            </w:r>
          </w:p>
        </w:tc>
        <w:tc>
          <w:tcPr>
            <w:tcW w:w="2807" w:type="dxa"/>
            <w:gridSpan w:val="4"/>
            <w:shd w:val="clear" w:color="auto" w:fill="auto"/>
          </w:tcPr>
          <w:p w:rsidR="00C94877" w:rsidRDefault="00C94877">
            <w:pPr>
              <w:pStyle w:val="14-150"/>
              <w:snapToGrid w:val="0"/>
              <w:spacing w:line="240" w:lineRule="auto"/>
              <w:ind w:firstLine="0"/>
              <w:jc w:val="center"/>
              <w:rPr>
                <w:sz w:val="24"/>
              </w:rPr>
            </w:pPr>
          </w:p>
        </w:tc>
      </w:tr>
    </w:tbl>
    <w:p w:rsidR="00C94877" w:rsidRPr="00F0594C" w:rsidRDefault="00C94877">
      <w:pPr>
        <w:pStyle w:val="23"/>
        <w:pageBreakBefore/>
        <w:ind w:left="5103"/>
        <w:jc w:val="center"/>
        <w:rPr>
          <w:bCs/>
          <w:sz w:val="28"/>
          <w:szCs w:val="28"/>
          <w:lang w:val="en-US"/>
        </w:rPr>
      </w:pPr>
      <w:r>
        <w:rPr>
          <w:bCs/>
          <w:sz w:val="28"/>
          <w:szCs w:val="28"/>
        </w:rPr>
        <w:lastRenderedPageBreak/>
        <w:t xml:space="preserve">Приложение № </w:t>
      </w:r>
      <w:r w:rsidR="0021558C">
        <w:rPr>
          <w:bCs/>
          <w:sz w:val="28"/>
          <w:szCs w:val="28"/>
        </w:rPr>
        <w:t>21</w:t>
      </w:r>
    </w:p>
    <w:p w:rsidR="00C94877" w:rsidRDefault="00C94877">
      <w:pPr>
        <w:pStyle w:val="af4"/>
        <w:ind w:left="5103"/>
        <w:rPr>
          <w:b/>
          <w:spacing w:val="30"/>
        </w:rPr>
      </w:pPr>
      <w:r>
        <w:rPr>
          <w:bCs/>
          <w:sz w:val="28"/>
          <w:szCs w:val="28"/>
        </w:rPr>
        <w:t>(рекомендуемая форма)</w:t>
      </w:r>
    </w:p>
    <w:p w:rsidR="00C94877" w:rsidRPr="00C74FFC" w:rsidRDefault="00C94877">
      <w:pPr>
        <w:widowControl w:val="0"/>
        <w:jc w:val="center"/>
        <w:rPr>
          <w:b/>
          <w:spacing w:val="30"/>
          <w:sz w:val="10"/>
          <w:szCs w:val="10"/>
        </w:rPr>
      </w:pPr>
    </w:p>
    <w:p w:rsidR="00C94877" w:rsidRDefault="00C94877">
      <w:pPr>
        <w:widowControl w:val="0"/>
        <w:jc w:val="center"/>
        <w:rPr>
          <w:b/>
        </w:rPr>
      </w:pPr>
      <w:r>
        <w:rPr>
          <w:b/>
          <w:spacing w:val="30"/>
        </w:rPr>
        <w:t>ПРОТОКО</w:t>
      </w:r>
      <w:r>
        <w:rPr>
          <w:b/>
        </w:rPr>
        <w:t>Л ЗАСЕДАНИЯ</w:t>
      </w:r>
      <w:r>
        <w:rPr>
          <w:rStyle w:val="a5"/>
          <w:b/>
        </w:rPr>
        <w:footnoteReference w:id="4"/>
      </w:r>
    </w:p>
    <w:p w:rsidR="00C94877" w:rsidRDefault="00C94877">
      <w:pPr>
        <w:widowControl w:val="0"/>
        <w:jc w:val="center"/>
        <w:rPr>
          <w:sz w:val="20"/>
        </w:rPr>
      </w:pPr>
      <w:r>
        <w:rPr>
          <w:b/>
        </w:rPr>
        <w:t xml:space="preserve">съезда (конференции, собрания) избирательного объединения </w:t>
      </w:r>
      <w:r>
        <w:t>__________________________________________________________________</w:t>
      </w:r>
    </w:p>
    <w:p w:rsidR="00C94877" w:rsidRDefault="00C94877">
      <w:pPr>
        <w:widowControl w:val="0"/>
        <w:jc w:val="center"/>
        <w:rPr>
          <w:b/>
        </w:rPr>
      </w:pPr>
      <w:r>
        <w:rPr>
          <w:sz w:val="20"/>
        </w:rPr>
        <w:t>(наименование избирательного объединения)</w:t>
      </w:r>
    </w:p>
    <w:p w:rsidR="00C94877" w:rsidRDefault="00C94877">
      <w:pPr>
        <w:pStyle w:val="23"/>
        <w:widowControl w:val="0"/>
      </w:pPr>
      <w:r>
        <w:rPr>
          <w:b/>
        </w:rPr>
        <w:t> </w:t>
      </w:r>
    </w:p>
    <w:tbl>
      <w:tblPr>
        <w:tblW w:w="0" w:type="auto"/>
        <w:tblLayout w:type="fixed"/>
        <w:tblLook w:val="0000" w:firstRow="0" w:lastRow="0" w:firstColumn="0" w:lastColumn="0" w:noHBand="0" w:noVBand="0"/>
      </w:tblPr>
      <w:tblGrid>
        <w:gridCol w:w="3795"/>
        <w:gridCol w:w="5778"/>
      </w:tblGrid>
      <w:tr w:rsidR="00C94877">
        <w:tc>
          <w:tcPr>
            <w:tcW w:w="3795" w:type="dxa"/>
            <w:tcBorders>
              <w:bottom w:val="single" w:sz="4" w:space="0" w:color="000000"/>
            </w:tcBorders>
            <w:shd w:val="clear" w:color="auto" w:fill="auto"/>
          </w:tcPr>
          <w:p w:rsidR="00C94877" w:rsidRDefault="00C94877">
            <w:pPr>
              <w:widowControl w:val="0"/>
              <w:snapToGrid w:val="0"/>
            </w:pPr>
          </w:p>
        </w:tc>
        <w:tc>
          <w:tcPr>
            <w:tcW w:w="5778" w:type="dxa"/>
            <w:shd w:val="clear" w:color="auto" w:fill="auto"/>
          </w:tcPr>
          <w:p w:rsidR="00C94877" w:rsidRDefault="00C94877">
            <w:pPr>
              <w:pStyle w:val="23"/>
              <w:jc w:val="right"/>
            </w:pPr>
            <w:r>
              <w:rPr>
                <w:sz w:val="28"/>
                <w:szCs w:val="28"/>
              </w:rPr>
              <w:t>«____» _____________20__ г.</w:t>
            </w:r>
          </w:p>
        </w:tc>
      </w:tr>
      <w:tr w:rsidR="00C94877">
        <w:tc>
          <w:tcPr>
            <w:tcW w:w="3795" w:type="dxa"/>
            <w:tcBorders>
              <w:top w:val="single" w:sz="4" w:space="0" w:color="000000"/>
            </w:tcBorders>
            <w:shd w:val="clear" w:color="auto" w:fill="auto"/>
          </w:tcPr>
          <w:p w:rsidR="00C94877" w:rsidRDefault="00C94877">
            <w:pPr>
              <w:pStyle w:val="afa"/>
              <w:jc w:val="center"/>
              <w:rPr>
                <w:szCs w:val="28"/>
              </w:rPr>
            </w:pPr>
            <w:r>
              <w:t>место проведения</w:t>
            </w:r>
          </w:p>
        </w:tc>
        <w:tc>
          <w:tcPr>
            <w:tcW w:w="5778" w:type="dxa"/>
            <w:shd w:val="clear" w:color="auto" w:fill="auto"/>
          </w:tcPr>
          <w:p w:rsidR="00C94877" w:rsidRDefault="00C94877">
            <w:pPr>
              <w:widowControl w:val="0"/>
              <w:rPr>
                <w:b/>
                <w:sz w:val="20"/>
              </w:rPr>
            </w:pPr>
            <w:r>
              <w:rPr>
                <w:szCs w:val="28"/>
              </w:rPr>
              <w:t>Всего избрано (выдвинуто) делегатов съезда (конференции, участников собрания) _______</w:t>
            </w:r>
          </w:p>
        </w:tc>
      </w:tr>
      <w:tr w:rsidR="00C94877">
        <w:tc>
          <w:tcPr>
            <w:tcW w:w="3795" w:type="dxa"/>
            <w:shd w:val="clear" w:color="auto" w:fill="auto"/>
          </w:tcPr>
          <w:p w:rsidR="00C94877" w:rsidRDefault="00C94877">
            <w:pPr>
              <w:widowControl w:val="0"/>
              <w:snapToGrid w:val="0"/>
              <w:rPr>
                <w:b/>
                <w:sz w:val="20"/>
              </w:rPr>
            </w:pPr>
          </w:p>
        </w:tc>
        <w:tc>
          <w:tcPr>
            <w:tcW w:w="5778" w:type="dxa"/>
            <w:shd w:val="clear" w:color="auto" w:fill="auto"/>
          </w:tcPr>
          <w:p w:rsidR="00C94877" w:rsidRDefault="00C94877">
            <w:pPr>
              <w:widowControl w:val="0"/>
              <w:rPr>
                <w:b/>
                <w:sz w:val="20"/>
              </w:rPr>
            </w:pPr>
            <w:r>
              <w:rPr>
                <w:szCs w:val="28"/>
              </w:rPr>
              <w:t>Число зарегистрированных делегатов съезда (конференции, участников собрания), принявших участие в работе _______</w:t>
            </w:r>
          </w:p>
        </w:tc>
      </w:tr>
      <w:tr w:rsidR="00C94877">
        <w:tc>
          <w:tcPr>
            <w:tcW w:w="3795" w:type="dxa"/>
            <w:vMerge w:val="restart"/>
            <w:shd w:val="clear" w:color="auto" w:fill="auto"/>
          </w:tcPr>
          <w:p w:rsidR="00C94877" w:rsidRDefault="00C94877">
            <w:pPr>
              <w:widowControl w:val="0"/>
              <w:snapToGrid w:val="0"/>
              <w:rPr>
                <w:b/>
                <w:sz w:val="20"/>
              </w:rPr>
            </w:pPr>
          </w:p>
        </w:tc>
        <w:tc>
          <w:tcPr>
            <w:tcW w:w="5778" w:type="dxa"/>
            <w:shd w:val="clear" w:color="auto" w:fill="auto"/>
          </w:tcPr>
          <w:p w:rsidR="00C94877" w:rsidRDefault="00C94877">
            <w:pPr>
              <w:widowControl w:val="0"/>
              <w:rPr>
                <w:b/>
                <w:sz w:val="20"/>
              </w:rPr>
            </w:pPr>
            <w:r>
              <w:rPr>
                <w:szCs w:val="28"/>
              </w:rPr>
              <w:t xml:space="preserve">Число делегатов (участников собрания), необходимое для принятия решения в соответствии с уставом </w:t>
            </w:r>
            <w:r>
              <w:t xml:space="preserve">политической партии, </w:t>
            </w:r>
            <w:r>
              <w:rPr>
                <w:szCs w:val="28"/>
              </w:rPr>
              <w:t>__________</w:t>
            </w:r>
          </w:p>
        </w:tc>
      </w:tr>
      <w:tr w:rsidR="00C94877">
        <w:tc>
          <w:tcPr>
            <w:tcW w:w="3795" w:type="dxa"/>
            <w:vMerge/>
            <w:shd w:val="clear" w:color="auto" w:fill="auto"/>
          </w:tcPr>
          <w:p w:rsidR="00C94877" w:rsidRDefault="00C94877">
            <w:pPr>
              <w:widowControl w:val="0"/>
              <w:snapToGrid w:val="0"/>
              <w:rPr>
                <w:b/>
                <w:sz w:val="20"/>
              </w:rPr>
            </w:pPr>
          </w:p>
        </w:tc>
        <w:tc>
          <w:tcPr>
            <w:tcW w:w="5778" w:type="dxa"/>
            <w:shd w:val="clear" w:color="auto" w:fill="auto"/>
          </w:tcPr>
          <w:p w:rsidR="00C94877" w:rsidRDefault="00C94877">
            <w:pPr>
              <w:widowControl w:val="0"/>
            </w:pPr>
            <w:r>
              <w:rPr>
                <w:szCs w:val="28"/>
              </w:rPr>
              <w:t>Количество первичных отделений избирательного объединения, делегаты от которых принимают участие в работе конференции _________</w:t>
            </w:r>
          </w:p>
        </w:tc>
      </w:tr>
    </w:tbl>
    <w:p w:rsidR="00C94877" w:rsidRPr="00F0594C" w:rsidRDefault="00C94877">
      <w:pPr>
        <w:pStyle w:val="110"/>
        <w:keepNext w:val="0"/>
        <w:widowControl w:val="0"/>
        <w:rPr>
          <w:sz w:val="20"/>
        </w:rPr>
      </w:pPr>
    </w:p>
    <w:p w:rsidR="00C94877" w:rsidRDefault="00C94877">
      <w:pPr>
        <w:pStyle w:val="110"/>
        <w:keepNext w:val="0"/>
        <w:widowControl w:val="0"/>
      </w:pPr>
      <w:r>
        <w:t>ПОВЕСТКА ДНЯ</w:t>
      </w:r>
    </w:p>
    <w:p w:rsidR="00C94877" w:rsidRDefault="00C94877">
      <w:pPr>
        <w:pStyle w:val="110"/>
        <w:keepNext w:val="0"/>
        <w:widowControl w:val="0"/>
      </w:pPr>
      <w:r>
        <w:t xml:space="preserve">Об отзыве списка кандидатов в депутаты </w:t>
      </w:r>
      <w:r w:rsidR="00405F7A">
        <w:t>Совета муниципаль</w:t>
      </w:r>
      <w:r w:rsidR="0021558C">
        <w:t xml:space="preserve">ного района «Заполярный район» </w:t>
      </w:r>
      <w:r w:rsidR="00107014">
        <w:t>четвертого</w:t>
      </w:r>
      <w:r>
        <w:t xml:space="preserve">созыва </w:t>
      </w:r>
    </w:p>
    <w:p w:rsidR="00C94877" w:rsidRDefault="00C94877" w:rsidP="00C74FFC">
      <w:pPr>
        <w:widowControl w:val="0"/>
        <w:jc w:val="both"/>
        <w:rPr>
          <w:b/>
        </w:rPr>
      </w:pPr>
      <w:r>
        <w:rPr>
          <w:b/>
        </w:rPr>
        <w:t>Слушали: …</w:t>
      </w:r>
    </w:p>
    <w:p w:rsidR="00C94877" w:rsidRDefault="00C94877" w:rsidP="00C74FFC">
      <w:pPr>
        <w:widowControl w:val="0"/>
        <w:jc w:val="both"/>
        <w:rPr>
          <w:b/>
        </w:rPr>
      </w:pPr>
      <w:r>
        <w:rPr>
          <w:b/>
        </w:rPr>
        <w:t>Выступили: …</w:t>
      </w:r>
    </w:p>
    <w:p w:rsidR="00C94877" w:rsidRDefault="00C94877" w:rsidP="00C74FFC">
      <w:pPr>
        <w:suppressAutoHyphens w:val="0"/>
        <w:jc w:val="both"/>
      </w:pPr>
      <w:proofErr w:type="gramStart"/>
      <w:r>
        <w:rPr>
          <w:b/>
        </w:rPr>
        <w:t xml:space="preserve">Решили: </w:t>
      </w:r>
      <w:r>
        <w:t xml:space="preserve">в соответствии со статьей </w:t>
      </w:r>
      <w:r w:rsidR="00405F7A">
        <w:t>29</w:t>
      </w:r>
      <w:r>
        <w:t xml:space="preserve"> закона </w:t>
      </w:r>
      <w:r w:rsidR="0021558C">
        <w:t>Ненецкого автономного округа</w:t>
      </w:r>
      <w:r w:rsidR="00D841A2">
        <w:t xml:space="preserve"> </w:t>
      </w:r>
      <w:r w:rsidR="00D841A2" w:rsidRPr="00DF0E26">
        <w:rPr>
          <w:szCs w:val="28"/>
        </w:rPr>
        <w:t>от 28 ноября 2008 года № 93-оз</w:t>
      </w:r>
      <w:r w:rsidR="00D841A2">
        <w:rPr>
          <w:szCs w:val="28"/>
        </w:rPr>
        <w:t xml:space="preserve"> </w:t>
      </w:r>
      <w:r>
        <w:t xml:space="preserve">«О выборах депутатов </w:t>
      </w:r>
      <w:r w:rsidR="00405F7A">
        <w:t>Совета муниципального района «Заполярный район»</w:t>
      </w:r>
      <w:r>
        <w:t xml:space="preserve">» и на основании пункта ______ статьи _____ Устава политической партии отозвать список кандидатов в депутаты на выборах депутатов </w:t>
      </w:r>
      <w:r w:rsidR="00851D47">
        <w:t xml:space="preserve">Совета муниципального района «Заполярный район» </w:t>
      </w:r>
      <w:r w:rsidR="00107014">
        <w:t>четвертого созыва</w:t>
      </w:r>
      <w:r>
        <w:t>,</w:t>
      </w:r>
      <w:r>
        <w:rPr>
          <w:szCs w:val="26"/>
        </w:rPr>
        <w:t xml:space="preserve"> з</w:t>
      </w:r>
      <w:r w:rsidR="00851D47">
        <w:rPr>
          <w:szCs w:val="26"/>
        </w:rPr>
        <w:t>аверенный (зарегистрированный) и</w:t>
      </w:r>
      <w:r>
        <w:rPr>
          <w:szCs w:val="26"/>
        </w:rPr>
        <w:t xml:space="preserve">збирательной комиссией </w:t>
      </w:r>
      <w:r w:rsidR="00851D47">
        <w:rPr>
          <w:szCs w:val="26"/>
        </w:rPr>
        <w:t>МО «Муниципальный район «Заполярный район»</w:t>
      </w:r>
      <w:r>
        <w:rPr>
          <w:szCs w:val="26"/>
        </w:rPr>
        <w:t xml:space="preserve"> (</w:t>
      </w:r>
      <w:r w:rsidR="00851D47">
        <w:rPr>
          <w:szCs w:val="26"/>
        </w:rPr>
        <w:t>решение от «____» _</w:t>
      </w:r>
      <w:r>
        <w:rPr>
          <w:szCs w:val="26"/>
        </w:rPr>
        <w:t xml:space="preserve">__ ____ года № ______). </w:t>
      </w:r>
      <w:proofErr w:type="gramEnd"/>
    </w:p>
    <w:p w:rsidR="00C94877" w:rsidRDefault="00C94877" w:rsidP="00C74FFC">
      <w:pPr>
        <w:widowControl w:val="0"/>
        <w:jc w:val="both"/>
        <w:rPr>
          <w:sz w:val="20"/>
        </w:rPr>
      </w:pPr>
      <w:r>
        <w:t>Основание отзыва списка кандидатов ___________________________.</w:t>
      </w:r>
    </w:p>
    <w:p w:rsidR="00C94877" w:rsidRDefault="00C94877" w:rsidP="00C74FFC">
      <w:pPr>
        <w:widowControl w:val="0"/>
        <w:jc w:val="right"/>
        <w:rPr>
          <w:b/>
        </w:rPr>
      </w:pPr>
      <w:r>
        <w:rPr>
          <w:sz w:val="20"/>
        </w:rPr>
        <w:t>(указываются, при необходимости, вынуждающие к тому обстоятельства)</w:t>
      </w:r>
    </w:p>
    <w:p w:rsidR="00C94877" w:rsidRPr="00F0594C" w:rsidRDefault="00C94877" w:rsidP="00C74FFC">
      <w:pPr>
        <w:pStyle w:val="212"/>
        <w:widowControl w:val="0"/>
        <w:spacing w:line="360" w:lineRule="auto"/>
      </w:pPr>
      <w:r>
        <w:rPr>
          <w:b/>
        </w:rPr>
        <w:t xml:space="preserve">Голосовали: </w:t>
      </w:r>
      <w:r>
        <w:t>«За»____ чел.  «Против» ___ 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004"/>
        <w:gridCol w:w="239"/>
        <w:gridCol w:w="1248"/>
        <w:gridCol w:w="488"/>
        <w:gridCol w:w="261"/>
        <w:gridCol w:w="1989"/>
      </w:tblGrid>
      <w:tr w:rsidR="00C94877" w:rsidTr="007D0148">
        <w:tc>
          <w:tcPr>
            <w:tcW w:w="5131" w:type="dxa"/>
            <w:gridSpan w:val="2"/>
            <w:shd w:val="clear" w:color="auto" w:fill="auto"/>
          </w:tcPr>
          <w:p w:rsidR="00C94877" w:rsidRDefault="00C94877" w:rsidP="00C74FFC">
            <w:pPr>
              <w:widowControl w:val="0"/>
              <w:snapToGrid w:val="0"/>
              <w:rPr>
                <w:sz w:val="16"/>
              </w:rPr>
            </w:pPr>
          </w:p>
        </w:tc>
        <w:tc>
          <w:tcPr>
            <w:tcW w:w="239" w:type="dxa"/>
            <w:shd w:val="clear" w:color="auto" w:fill="auto"/>
          </w:tcPr>
          <w:p w:rsidR="00C94877" w:rsidRDefault="00C94877" w:rsidP="00C74FFC">
            <w:pPr>
              <w:widowControl w:val="0"/>
              <w:snapToGrid w:val="0"/>
              <w:rPr>
                <w:sz w:val="16"/>
              </w:rPr>
            </w:pPr>
          </w:p>
        </w:tc>
        <w:tc>
          <w:tcPr>
            <w:tcW w:w="1736" w:type="dxa"/>
            <w:gridSpan w:val="2"/>
            <w:shd w:val="clear" w:color="auto" w:fill="auto"/>
          </w:tcPr>
          <w:p w:rsidR="00C94877" w:rsidRDefault="00C94877" w:rsidP="00C74FFC">
            <w:pPr>
              <w:widowControl w:val="0"/>
              <w:snapToGrid w:val="0"/>
              <w:rPr>
                <w:sz w:val="16"/>
              </w:rPr>
            </w:pPr>
          </w:p>
        </w:tc>
        <w:tc>
          <w:tcPr>
            <w:tcW w:w="261" w:type="dxa"/>
            <w:shd w:val="clear" w:color="auto" w:fill="auto"/>
          </w:tcPr>
          <w:p w:rsidR="00C94877" w:rsidRDefault="00C94877" w:rsidP="00C74FFC">
            <w:pPr>
              <w:widowControl w:val="0"/>
              <w:snapToGrid w:val="0"/>
              <w:rPr>
                <w:sz w:val="16"/>
              </w:rPr>
            </w:pPr>
          </w:p>
        </w:tc>
        <w:tc>
          <w:tcPr>
            <w:tcW w:w="1989" w:type="dxa"/>
            <w:shd w:val="clear" w:color="auto" w:fill="auto"/>
          </w:tcPr>
          <w:p w:rsidR="00C94877" w:rsidRDefault="00C94877" w:rsidP="00C74FFC">
            <w:pPr>
              <w:widowControl w:val="0"/>
              <w:snapToGrid w:val="0"/>
              <w:rPr>
                <w:sz w:val="16"/>
              </w:rPr>
            </w:pPr>
          </w:p>
        </w:tc>
      </w:tr>
      <w:tr w:rsidR="00C94877" w:rsidTr="007D0148">
        <w:tc>
          <w:tcPr>
            <w:tcW w:w="5131" w:type="dxa"/>
            <w:gridSpan w:val="2"/>
            <w:shd w:val="clear" w:color="auto" w:fill="auto"/>
          </w:tcPr>
          <w:p w:rsidR="00C94877" w:rsidRDefault="00C94877" w:rsidP="00C74FFC">
            <w:pPr>
              <w:widowControl w:val="0"/>
              <w:jc w:val="center"/>
              <w:rPr>
                <w:sz w:val="22"/>
                <w:vertAlign w:val="superscript"/>
              </w:rPr>
            </w:pPr>
            <w:r>
              <w:rPr>
                <w:sz w:val="22"/>
                <w:vertAlign w:val="superscript"/>
              </w:rPr>
              <w:t>(должность)</w:t>
            </w:r>
          </w:p>
        </w:tc>
        <w:tc>
          <w:tcPr>
            <w:tcW w:w="239" w:type="dxa"/>
            <w:shd w:val="clear" w:color="auto" w:fill="auto"/>
          </w:tcPr>
          <w:p w:rsidR="00C94877" w:rsidRDefault="00C94877" w:rsidP="00C74FFC">
            <w:pPr>
              <w:widowControl w:val="0"/>
              <w:snapToGrid w:val="0"/>
              <w:rPr>
                <w:sz w:val="22"/>
                <w:vertAlign w:val="superscript"/>
              </w:rPr>
            </w:pPr>
          </w:p>
        </w:tc>
        <w:tc>
          <w:tcPr>
            <w:tcW w:w="1736" w:type="dxa"/>
            <w:gridSpan w:val="2"/>
            <w:shd w:val="clear" w:color="auto" w:fill="auto"/>
          </w:tcPr>
          <w:p w:rsidR="00C94877" w:rsidRDefault="00C94877" w:rsidP="00C74FFC">
            <w:pPr>
              <w:widowControl w:val="0"/>
              <w:jc w:val="center"/>
              <w:rPr>
                <w:sz w:val="22"/>
                <w:vertAlign w:val="superscript"/>
              </w:rPr>
            </w:pPr>
            <w:r>
              <w:rPr>
                <w:sz w:val="22"/>
                <w:vertAlign w:val="superscript"/>
              </w:rPr>
              <w:t>(подпись)</w:t>
            </w:r>
          </w:p>
        </w:tc>
        <w:tc>
          <w:tcPr>
            <w:tcW w:w="261" w:type="dxa"/>
            <w:shd w:val="clear" w:color="auto" w:fill="auto"/>
          </w:tcPr>
          <w:p w:rsidR="00C94877" w:rsidRDefault="00C94877" w:rsidP="00C74FFC">
            <w:pPr>
              <w:widowControl w:val="0"/>
              <w:snapToGrid w:val="0"/>
              <w:rPr>
                <w:sz w:val="22"/>
                <w:vertAlign w:val="superscript"/>
              </w:rPr>
            </w:pPr>
          </w:p>
        </w:tc>
        <w:tc>
          <w:tcPr>
            <w:tcW w:w="1989" w:type="dxa"/>
            <w:shd w:val="clear" w:color="auto" w:fill="auto"/>
          </w:tcPr>
          <w:p w:rsidR="00C94877" w:rsidRDefault="00C94877" w:rsidP="00C74FFC">
            <w:pPr>
              <w:widowControl w:val="0"/>
              <w:jc w:val="center"/>
              <w:rPr>
                <w:sz w:val="20"/>
                <w:vertAlign w:val="superscript"/>
              </w:rPr>
            </w:pPr>
            <w:r>
              <w:rPr>
                <w:sz w:val="22"/>
                <w:vertAlign w:val="superscript"/>
              </w:rPr>
              <w:t>(инициалы, фамилия)</w:t>
            </w:r>
          </w:p>
        </w:tc>
      </w:tr>
      <w:tr w:rsidR="00C94877" w:rsidTr="007D0148">
        <w:tblPrEx>
          <w:tblCellMar>
            <w:left w:w="70" w:type="dxa"/>
            <w:right w:w="70" w:type="dxa"/>
          </w:tblCellMar>
        </w:tblPrEx>
        <w:trPr>
          <w:cantSplit/>
        </w:trPr>
        <w:tc>
          <w:tcPr>
            <w:tcW w:w="2127" w:type="dxa"/>
            <w:shd w:val="clear" w:color="auto" w:fill="auto"/>
          </w:tcPr>
          <w:p w:rsidR="00C94877" w:rsidRDefault="00C94877" w:rsidP="00C74FFC">
            <w:pPr>
              <w:pStyle w:val="14-150"/>
              <w:snapToGrid w:val="0"/>
              <w:spacing w:line="240" w:lineRule="auto"/>
              <w:ind w:firstLine="0"/>
              <w:jc w:val="center"/>
              <w:rPr>
                <w:sz w:val="20"/>
                <w:vertAlign w:val="superscript"/>
              </w:rPr>
            </w:pPr>
          </w:p>
        </w:tc>
        <w:tc>
          <w:tcPr>
            <w:tcW w:w="4491" w:type="dxa"/>
            <w:gridSpan w:val="3"/>
            <w:shd w:val="clear" w:color="auto" w:fill="auto"/>
          </w:tcPr>
          <w:p w:rsidR="00C94877" w:rsidRDefault="00C94877" w:rsidP="00C74FFC">
            <w:pPr>
              <w:pStyle w:val="afd"/>
              <w:spacing w:before="0"/>
              <w:ind w:left="0"/>
              <w:jc w:val="both"/>
              <w:rPr>
                <w:sz w:val="20"/>
              </w:rPr>
            </w:pPr>
            <w:r>
              <w:rPr>
                <w:sz w:val="26"/>
              </w:rPr>
              <w:t>МП</w:t>
            </w:r>
          </w:p>
          <w:p w:rsidR="00C94877" w:rsidRDefault="00C94877" w:rsidP="00C74FFC">
            <w:pPr>
              <w:pStyle w:val="afd"/>
              <w:spacing w:before="0"/>
              <w:ind w:left="0"/>
              <w:jc w:val="both"/>
              <w:rPr>
                <w:sz w:val="24"/>
              </w:rPr>
            </w:pPr>
            <w:r>
              <w:rPr>
                <w:sz w:val="20"/>
              </w:rPr>
              <w:t>избирательного объединения</w:t>
            </w:r>
          </w:p>
        </w:tc>
        <w:tc>
          <w:tcPr>
            <w:tcW w:w="2738" w:type="dxa"/>
            <w:gridSpan w:val="3"/>
            <w:shd w:val="clear" w:color="auto" w:fill="auto"/>
          </w:tcPr>
          <w:p w:rsidR="00C94877" w:rsidRDefault="00C94877" w:rsidP="00C74FFC">
            <w:pPr>
              <w:pStyle w:val="14-150"/>
              <w:snapToGrid w:val="0"/>
              <w:spacing w:line="240" w:lineRule="auto"/>
              <w:ind w:firstLine="0"/>
              <w:jc w:val="center"/>
              <w:rPr>
                <w:sz w:val="24"/>
              </w:rPr>
            </w:pPr>
          </w:p>
        </w:tc>
      </w:tr>
    </w:tbl>
    <w:p w:rsidR="00C94877" w:rsidRDefault="00C94877">
      <w:pPr>
        <w:pStyle w:val="23"/>
        <w:pageBreakBefore/>
        <w:ind w:left="5103"/>
        <w:jc w:val="center"/>
        <w:rPr>
          <w:bCs/>
          <w:sz w:val="28"/>
          <w:szCs w:val="28"/>
        </w:rPr>
      </w:pPr>
      <w:r>
        <w:rPr>
          <w:bCs/>
          <w:sz w:val="28"/>
          <w:szCs w:val="28"/>
        </w:rPr>
        <w:lastRenderedPageBreak/>
        <w:t xml:space="preserve">Приложение № </w:t>
      </w:r>
      <w:r w:rsidR="0021558C">
        <w:rPr>
          <w:bCs/>
          <w:sz w:val="28"/>
          <w:szCs w:val="28"/>
        </w:rPr>
        <w:t>22</w:t>
      </w:r>
    </w:p>
    <w:p w:rsidR="00C94877" w:rsidRDefault="00C94877">
      <w:pPr>
        <w:pStyle w:val="af4"/>
        <w:ind w:left="5103"/>
        <w:rPr>
          <w:szCs w:val="28"/>
        </w:rPr>
      </w:pPr>
      <w:r>
        <w:rPr>
          <w:bCs/>
          <w:sz w:val="28"/>
          <w:szCs w:val="28"/>
        </w:rPr>
        <w:t>(рекомендуемая форма)</w:t>
      </w:r>
    </w:p>
    <w:p w:rsidR="00C94877" w:rsidRDefault="00C94877">
      <w:pPr>
        <w:pStyle w:val="afd"/>
        <w:spacing w:before="0"/>
        <w:ind w:left="4536"/>
        <w:rPr>
          <w:szCs w:val="28"/>
        </w:rPr>
      </w:pPr>
    </w:p>
    <w:p w:rsidR="000739C9" w:rsidRDefault="00405F7A" w:rsidP="000739C9">
      <w:pPr>
        <w:pStyle w:val="afd"/>
        <w:spacing w:before="0"/>
        <w:ind w:left="2880"/>
      </w:pPr>
      <w:r>
        <w:t xml:space="preserve">В </w:t>
      </w:r>
      <w:r w:rsidR="0021558C">
        <w:t xml:space="preserve">окружную </w:t>
      </w:r>
      <w:r>
        <w:t xml:space="preserve">избирательную комиссию </w:t>
      </w:r>
    </w:p>
    <w:p w:rsidR="000739C9" w:rsidRDefault="00405F7A" w:rsidP="000739C9">
      <w:pPr>
        <w:pStyle w:val="afd"/>
        <w:spacing w:before="0"/>
        <w:ind w:left="2880"/>
      </w:pPr>
      <w:r>
        <w:t xml:space="preserve">от зарегистрированного кандидата в депутаты </w:t>
      </w:r>
    </w:p>
    <w:p w:rsidR="00C94877" w:rsidRDefault="00405F7A" w:rsidP="000739C9">
      <w:pPr>
        <w:pStyle w:val="afd"/>
        <w:spacing w:before="0"/>
        <w:ind w:left="2880"/>
      </w:pPr>
      <w:r>
        <w:t xml:space="preserve">Совета муниципального района «Заполярный район» </w:t>
      </w:r>
      <w:r w:rsidR="00107014">
        <w:t>четвертого</w:t>
      </w:r>
      <w:r w:rsidR="00D841A2">
        <w:t xml:space="preserve"> </w:t>
      </w:r>
      <w:r>
        <w:t xml:space="preserve">созыва </w:t>
      </w:r>
      <w:r w:rsidR="00C94877">
        <w:t xml:space="preserve">от кандидата (зарегистрированного кандидата) в депутаты </w:t>
      </w:r>
      <w:r>
        <w:t>Совета муниципального района «Заполярный район»</w:t>
      </w:r>
    </w:p>
    <w:p w:rsidR="00C94877" w:rsidRDefault="00C94877">
      <w:pPr>
        <w:pStyle w:val="afd"/>
        <w:spacing w:before="0"/>
        <w:ind w:left="2880"/>
        <w:rPr>
          <w:vertAlign w:val="superscript"/>
        </w:rPr>
      </w:pPr>
      <w:r>
        <w:t>______________________________________</w:t>
      </w:r>
    </w:p>
    <w:p w:rsidR="00C94877" w:rsidRDefault="00C94877">
      <w:pPr>
        <w:pStyle w:val="afd"/>
        <w:spacing w:before="0"/>
        <w:ind w:left="2880"/>
        <w:rPr>
          <w:vertAlign w:val="superscript"/>
        </w:rPr>
      </w:pPr>
      <w:r>
        <w:rPr>
          <w:vertAlign w:val="superscript"/>
        </w:rPr>
        <w:t>(фамилия, инициалы кандидата)</w:t>
      </w:r>
    </w:p>
    <w:p w:rsidR="00C94877" w:rsidRDefault="00C94877">
      <w:pPr>
        <w:pStyle w:val="afd"/>
        <w:spacing w:before="0"/>
        <w:ind w:left="3969"/>
      </w:pPr>
      <w:r>
        <w:rPr>
          <w:vertAlign w:val="superscript"/>
        </w:rPr>
        <w:t> </w:t>
      </w:r>
    </w:p>
    <w:p w:rsidR="00C94877" w:rsidRDefault="00C94877">
      <w:pPr>
        <w:pStyle w:val="2"/>
        <w:widowControl w:val="0"/>
        <w:ind w:left="0" w:firstLine="0"/>
      </w:pPr>
      <w:r>
        <w:t>ЗАЯВЛЕНИЕ</w:t>
      </w:r>
    </w:p>
    <w:p w:rsidR="00C94877" w:rsidRDefault="00C94877">
      <w:pPr>
        <w:widowControl w:val="0"/>
      </w:pPr>
    </w:p>
    <w:p w:rsidR="00C94877" w:rsidRDefault="00C94877" w:rsidP="007873C4">
      <w:pPr>
        <w:widowControl w:val="0"/>
        <w:ind w:firstLine="709"/>
        <w:jc w:val="both"/>
        <w:rPr>
          <w:vertAlign w:val="superscript"/>
        </w:rPr>
      </w:pPr>
      <w:r>
        <w:t xml:space="preserve">В соответствии со статьей </w:t>
      </w:r>
      <w:r w:rsidR="00405F7A">
        <w:t>29</w:t>
      </w:r>
      <w:r>
        <w:t xml:space="preserve"> закона </w:t>
      </w:r>
      <w:r w:rsidR="00D841A2">
        <w:t xml:space="preserve">Ненецкого автономного округа </w:t>
      </w:r>
      <w:r w:rsidR="000739C9">
        <w:br/>
      </w:r>
      <w:r w:rsidR="00D841A2" w:rsidRPr="00DF0E26">
        <w:rPr>
          <w:szCs w:val="28"/>
        </w:rPr>
        <w:t>от 28 ноября 2008 года № 93-оз</w:t>
      </w:r>
      <w:r w:rsidR="00D841A2">
        <w:rPr>
          <w:szCs w:val="28"/>
        </w:rPr>
        <w:t xml:space="preserve"> </w:t>
      </w:r>
      <w:r>
        <w:t xml:space="preserve">«О выборах депутатов </w:t>
      </w:r>
      <w:r w:rsidR="00405F7A">
        <w:t>представительных органов муниципальных образований и выборных должностных лиц местного самоуправления в Ненецком автономном округе</w:t>
      </w:r>
      <w:r>
        <w:t>» я, _______</w:t>
      </w:r>
      <w:r w:rsidR="00405F7A">
        <w:t>___________</w:t>
      </w:r>
      <w:r>
        <w:t>______________________________________________,</w:t>
      </w:r>
    </w:p>
    <w:p w:rsidR="00C94877" w:rsidRDefault="00C94877">
      <w:pPr>
        <w:pStyle w:val="afb"/>
        <w:spacing w:after="0"/>
      </w:pPr>
      <w:r>
        <w:rPr>
          <w:vertAlign w:val="superscript"/>
        </w:rPr>
        <w:t>(фамилия, имя, отчество кандидата)</w:t>
      </w:r>
    </w:p>
    <w:p w:rsidR="00C94877" w:rsidRDefault="00C94877">
      <w:pPr>
        <w:pStyle w:val="af6"/>
        <w:spacing w:after="0"/>
      </w:pPr>
      <w:r>
        <w:rPr>
          <w:sz w:val="28"/>
        </w:rPr>
        <w:t>дата рождения</w:t>
      </w:r>
      <w:r>
        <w:t xml:space="preserve"> _____ ____________ _______ </w:t>
      </w:r>
      <w:r>
        <w:rPr>
          <w:sz w:val="28"/>
        </w:rPr>
        <w:t xml:space="preserve">года, зарегистрированный </w:t>
      </w:r>
      <w:r>
        <w:rPr>
          <w:sz w:val="28"/>
        </w:rPr>
        <w:br/>
      </w:r>
      <w:r>
        <w:rPr>
          <w:vertAlign w:val="superscript"/>
        </w:rPr>
        <w:t>(число)               (месяц)                        (год)</w:t>
      </w:r>
    </w:p>
    <w:p w:rsidR="00C94877" w:rsidRDefault="00C94877">
      <w:pPr>
        <w:widowControl w:val="0"/>
        <w:jc w:val="both"/>
        <w:rPr>
          <w:sz w:val="18"/>
        </w:rPr>
      </w:pPr>
      <w:r>
        <w:t xml:space="preserve">кандидатом в депутаты </w:t>
      </w:r>
      <w:r w:rsidR="00405F7A">
        <w:t xml:space="preserve">Совета муниципального района «Заполярный район» </w:t>
      </w:r>
      <w:r w:rsidR="00D841A2">
        <w:t xml:space="preserve">четвертого созыва </w:t>
      </w:r>
      <w:r>
        <w:t xml:space="preserve">по </w:t>
      </w:r>
      <w:r w:rsidR="00405F7A">
        <w:t>многомандатному</w:t>
      </w:r>
      <w:r>
        <w:t xml:space="preserve"> избирательному округу № _____, выдвинут __________________________________________________</w:t>
      </w:r>
      <w:r w:rsidR="00405F7A">
        <w:t>_____</w:t>
      </w:r>
      <w:r>
        <w:t>_______,</w:t>
      </w:r>
    </w:p>
    <w:p w:rsidR="00C94877" w:rsidRDefault="00C94877">
      <w:pPr>
        <w:pStyle w:val="afb"/>
        <w:spacing w:after="60"/>
        <w:ind w:left="1134"/>
      </w:pPr>
      <w:r>
        <w:rPr>
          <w:sz w:val="18"/>
        </w:rPr>
        <w:t>(в порядке самовыдвижения либо наименование избирательного объединения)</w:t>
      </w:r>
    </w:p>
    <w:p w:rsidR="00C94877" w:rsidRDefault="00C94877">
      <w:pPr>
        <w:pStyle w:val="14-150"/>
        <w:spacing w:line="240" w:lineRule="auto"/>
        <w:ind w:firstLine="0"/>
        <w:rPr>
          <w:sz w:val="24"/>
          <w:vertAlign w:val="superscript"/>
        </w:rPr>
      </w:pPr>
      <w:r>
        <w:t>дата регистрации ____ ________ _____ года, снимаю свою кандидатуру на</w:t>
      </w:r>
    </w:p>
    <w:p w:rsidR="00C94877" w:rsidRDefault="00C94877">
      <w:pPr>
        <w:pStyle w:val="14-150"/>
        <w:spacing w:line="240" w:lineRule="auto"/>
        <w:ind w:left="1701" w:firstLine="567"/>
      </w:pPr>
      <w:r>
        <w:rPr>
          <w:sz w:val="24"/>
          <w:vertAlign w:val="superscript"/>
        </w:rPr>
        <w:t>(число)       (месяц)          (год)</w:t>
      </w:r>
    </w:p>
    <w:p w:rsidR="00C94877" w:rsidRDefault="00C94877">
      <w:pPr>
        <w:widowControl w:val="0"/>
        <w:jc w:val="both"/>
        <w:rPr>
          <w:vertAlign w:val="superscript"/>
        </w:rPr>
      </w:pPr>
      <w:r>
        <w:t xml:space="preserve">выборах по указанному </w:t>
      </w:r>
      <w:r w:rsidR="00405F7A">
        <w:t>многомандатному</w:t>
      </w:r>
      <w:r>
        <w:t xml:space="preserve"> избирательному округу по причине _____________________________________________________________.</w:t>
      </w:r>
    </w:p>
    <w:p w:rsidR="00C94877" w:rsidRDefault="00C94877">
      <w:pPr>
        <w:pStyle w:val="afb"/>
        <w:spacing w:after="0"/>
      </w:pPr>
      <w:r>
        <w:rPr>
          <w:vertAlign w:val="superscript"/>
        </w:rPr>
        <w:t>(указываются, при необходимости, вынуждающие к тому обстоятельства)</w:t>
      </w:r>
    </w:p>
    <w:p w:rsidR="00C94877" w:rsidRDefault="00C94877">
      <w:pPr>
        <w:widowControl w:val="0"/>
        <w:jc w:val="both"/>
      </w:pPr>
    </w:p>
    <w:p w:rsidR="00C94877" w:rsidRDefault="00C94877">
      <w:pPr>
        <w:widowControl w:val="0"/>
        <w:jc w:val="both"/>
      </w:pPr>
    </w:p>
    <w:tbl>
      <w:tblPr>
        <w:tblW w:w="0" w:type="auto"/>
        <w:tblLayout w:type="fixed"/>
        <w:tblCellMar>
          <w:left w:w="70" w:type="dxa"/>
          <w:right w:w="70" w:type="dxa"/>
        </w:tblCellMar>
        <w:tblLook w:val="0000" w:firstRow="0" w:lastRow="0" w:firstColumn="0" w:lastColumn="0" w:noHBand="0" w:noVBand="0"/>
      </w:tblPr>
      <w:tblGrid>
        <w:gridCol w:w="3068"/>
        <w:gridCol w:w="3069"/>
        <w:gridCol w:w="3360"/>
      </w:tblGrid>
      <w:tr w:rsidR="00C94877">
        <w:tc>
          <w:tcPr>
            <w:tcW w:w="3068" w:type="dxa"/>
            <w:shd w:val="clear" w:color="auto" w:fill="auto"/>
          </w:tcPr>
          <w:p w:rsidR="00C94877" w:rsidRDefault="00C94877">
            <w:pPr>
              <w:pStyle w:val="23"/>
              <w:ind w:left="-567" w:firstLine="567"/>
              <w:jc w:val="center"/>
              <w:rPr>
                <w:sz w:val="20"/>
              </w:rPr>
            </w:pPr>
            <w:r>
              <w:rPr>
                <w:sz w:val="26"/>
              </w:rPr>
              <w:t>_____________</w:t>
            </w:r>
          </w:p>
          <w:p w:rsidR="00C94877" w:rsidRDefault="00C94877">
            <w:pPr>
              <w:pStyle w:val="23"/>
              <w:jc w:val="center"/>
            </w:pPr>
            <w:r>
              <w:rPr>
                <w:sz w:val="20"/>
              </w:rPr>
              <w:t>(дата)</w:t>
            </w:r>
          </w:p>
        </w:tc>
        <w:tc>
          <w:tcPr>
            <w:tcW w:w="3069" w:type="dxa"/>
            <w:shd w:val="clear" w:color="auto" w:fill="auto"/>
          </w:tcPr>
          <w:p w:rsidR="00C94877" w:rsidRDefault="00C94877">
            <w:pPr>
              <w:widowControl w:val="0"/>
              <w:jc w:val="center"/>
              <w:rPr>
                <w:vertAlign w:val="superscript"/>
              </w:rPr>
            </w:pPr>
            <w:r>
              <w:t>_______________</w:t>
            </w:r>
          </w:p>
          <w:p w:rsidR="00C94877" w:rsidRDefault="00C94877">
            <w:pPr>
              <w:pStyle w:val="afb"/>
              <w:spacing w:after="0"/>
            </w:pPr>
            <w:r>
              <w:rPr>
                <w:vertAlign w:val="superscript"/>
              </w:rPr>
              <w:t>(подпись)</w:t>
            </w:r>
          </w:p>
        </w:tc>
        <w:tc>
          <w:tcPr>
            <w:tcW w:w="3360" w:type="dxa"/>
            <w:shd w:val="clear" w:color="auto" w:fill="auto"/>
          </w:tcPr>
          <w:p w:rsidR="00C94877" w:rsidRDefault="00C94877">
            <w:pPr>
              <w:widowControl w:val="0"/>
              <w:jc w:val="center"/>
            </w:pPr>
            <w:r>
              <w:t>_______________________</w:t>
            </w:r>
            <w:r>
              <w:br/>
            </w:r>
            <w:r>
              <w:rPr>
                <w:vertAlign w:val="superscript"/>
              </w:rPr>
              <w:t>(инициалы, фамилия)</w:t>
            </w:r>
          </w:p>
        </w:tc>
      </w:tr>
    </w:tbl>
    <w:p w:rsidR="00C94877" w:rsidRDefault="00C94877">
      <w:pPr>
        <w:sectPr w:rsidR="00C94877" w:rsidSect="00686E45">
          <w:headerReference w:type="even" r:id="rId89"/>
          <w:headerReference w:type="default" r:id="rId90"/>
          <w:footerReference w:type="even" r:id="rId91"/>
          <w:footerReference w:type="default" r:id="rId92"/>
          <w:headerReference w:type="first" r:id="rId93"/>
          <w:footerReference w:type="first" r:id="rId94"/>
          <w:pgSz w:w="11906" w:h="16838" w:code="9"/>
          <w:pgMar w:top="851" w:right="567" w:bottom="0" w:left="1985" w:header="851" w:footer="1134" w:gutter="0"/>
          <w:cols w:space="720"/>
          <w:docGrid w:linePitch="360"/>
        </w:sectPr>
      </w:pPr>
    </w:p>
    <w:p w:rsidR="00C94877" w:rsidRDefault="00C94877">
      <w:pPr>
        <w:pStyle w:val="23"/>
        <w:ind w:left="5103"/>
        <w:jc w:val="center"/>
        <w:rPr>
          <w:bCs/>
          <w:sz w:val="28"/>
          <w:szCs w:val="28"/>
        </w:rPr>
      </w:pPr>
      <w:r>
        <w:rPr>
          <w:bCs/>
          <w:sz w:val="28"/>
          <w:szCs w:val="28"/>
        </w:rPr>
        <w:lastRenderedPageBreak/>
        <w:t xml:space="preserve">Приложение № </w:t>
      </w:r>
      <w:r w:rsidR="0021558C">
        <w:rPr>
          <w:bCs/>
          <w:sz w:val="28"/>
          <w:szCs w:val="28"/>
        </w:rPr>
        <w:t>23</w:t>
      </w:r>
    </w:p>
    <w:p w:rsidR="00C94877" w:rsidRDefault="00C94877">
      <w:pPr>
        <w:pStyle w:val="af4"/>
        <w:ind w:left="5103"/>
      </w:pPr>
      <w:r>
        <w:rPr>
          <w:bCs/>
          <w:sz w:val="28"/>
          <w:szCs w:val="28"/>
        </w:rPr>
        <w:t>(рекомендуемая форма)</w:t>
      </w:r>
    </w:p>
    <w:p w:rsidR="00C94877" w:rsidRDefault="00C94877">
      <w:pPr>
        <w:pStyle w:val="afd"/>
        <w:spacing w:before="0"/>
        <w:ind w:left="4536"/>
      </w:pPr>
    </w:p>
    <w:p w:rsidR="00C94877" w:rsidRDefault="00405F7A" w:rsidP="002D7065">
      <w:pPr>
        <w:pStyle w:val="afd"/>
        <w:spacing w:before="0"/>
        <w:ind w:left="2880"/>
      </w:pPr>
      <w:r>
        <w:t>В и</w:t>
      </w:r>
      <w:r w:rsidR="00C94877">
        <w:t>збирательную комисси</w:t>
      </w:r>
      <w:r>
        <w:t>ю</w:t>
      </w:r>
      <w:r w:rsidR="00D841A2">
        <w:t xml:space="preserve"> </w:t>
      </w:r>
      <w:r w:rsidR="002D7065">
        <w:rPr>
          <w:rStyle w:val="grame"/>
          <w:rFonts w:eastAsia="Batang"/>
          <w:szCs w:val="28"/>
        </w:rPr>
        <w:t xml:space="preserve">МО «Муниципальный район «Заполярный район» </w:t>
      </w:r>
      <w:r w:rsidR="00C94877">
        <w:t xml:space="preserve">от зарегистрированного кандидата в депутаты </w:t>
      </w:r>
      <w:r w:rsidR="002D7065">
        <w:t xml:space="preserve">Совета муниципального района «Заполярный район» </w:t>
      </w:r>
      <w:r w:rsidR="00107014">
        <w:t>четвертого</w:t>
      </w:r>
      <w:r w:rsidR="00C94877">
        <w:t xml:space="preserve">созыва, избранного депутатом в составе списка кандидатов, выдвинутого избирательным объединением </w:t>
      </w:r>
    </w:p>
    <w:p w:rsidR="00C94877" w:rsidRDefault="00C94877">
      <w:pPr>
        <w:pStyle w:val="afd"/>
        <w:spacing w:before="0"/>
        <w:ind w:left="2880"/>
        <w:rPr>
          <w:vertAlign w:val="superscript"/>
        </w:rPr>
      </w:pPr>
      <w:r>
        <w:t>______________________________________</w:t>
      </w:r>
    </w:p>
    <w:p w:rsidR="00C94877" w:rsidRDefault="00C94877">
      <w:pPr>
        <w:pStyle w:val="afd"/>
        <w:spacing w:before="0"/>
        <w:ind w:left="2880"/>
      </w:pPr>
      <w:r>
        <w:rPr>
          <w:vertAlign w:val="superscript"/>
        </w:rPr>
        <w:t>(наименование избирательного объединения)</w:t>
      </w:r>
    </w:p>
    <w:p w:rsidR="00C94877" w:rsidRDefault="00C94877">
      <w:pPr>
        <w:pStyle w:val="afd"/>
        <w:spacing w:before="0"/>
        <w:ind w:left="2880"/>
      </w:pPr>
      <w:r>
        <w:t xml:space="preserve">(избранного по </w:t>
      </w:r>
      <w:r w:rsidR="002D7065">
        <w:t>многомандатному</w:t>
      </w:r>
      <w:r>
        <w:t xml:space="preserve"> избирательному округу № ___)</w:t>
      </w:r>
    </w:p>
    <w:p w:rsidR="00C94877" w:rsidRDefault="00C94877">
      <w:pPr>
        <w:pStyle w:val="afd"/>
        <w:spacing w:before="0"/>
        <w:ind w:left="2880"/>
        <w:rPr>
          <w:vertAlign w:val="superscript"/>
        </w:rPr>
      </w:pPr>
      <w:r>
        <w:t>______________________________________</w:t>
      </w:r>
    </w:p>
    <w:p w:rsidR="00C94877" w:rsidRDefault="00C94877">
      <w:pPr>
        <w:pStyle w:val="afd"/>
        <w:spacing w:before="0"/>
        <w:ind w:left="2880"/>
      </w:pPr>
      <w:r>
        <w:rPr>
          <w:vertAlign w:val="superscript"/>
        </w:rPr>
        <w:t>(фамилия, инициалы кандидата)</w:t>
      </w:r>
    </w:p>
    <w:p w:rsidR="00C94877" w:rsidRDefault="00C94877">
      <w:pPr>
        <w:pStyle w:val="2"/>
        <w:widowControl w:val="0"/>
        <w:spacing w:before="120"/>
        <w:ind w:left="0" w:firstLine="0"/>
      </w:pPr>
      <w:r>
        <w:t>ЗАЯВЛЕНИЕ</w:t>
      </w:r>
    </w:p>
    <w:p w:rsidR="00C94877" w:rsidRDefault="00C94877">
      <w:pPr>
        <w:widowControl w:val="0"/>
      </w:pPr>
    </w:p>
    <w:p w:rsidR="00C94877" w:rsidRDefault="00C94877">
      <w:pPr>
        <w:widowControl w:val="0"/>
        <w:ind w:firstLine="709"/>
        <w:jc w:val="both"/>
        <w:rPr>
          <w:vertAlign w:val="superscript"/>
        </w:rPr>
      </w:pPr>
      <w:r>
        <w:t xml:space="preserve">В соответствии с пунктом </w:t>
      </w:r>
      <w:r w:rsidR="00405F7A">
        <w:t>3</w:t>
      </w:r>
      <w:r>
        <w:t xml:space="preserve"> статьи </w:t>
      </w:r>
      <w:r w:rsidR="00405F7A">
        <w:t>54</w:t>
      </w:r>
      <w:r>
        <w:t xml:space="preserve"> закона </w:t>
      </w:r>
      <w:r w:rsidR="0021558C">
        <w:t xml:space="preserve">Ненецкого автономного округа </w:t>
      </w:r>
      <w:r>
        <w:t xml:space="preserve">«О выборах депутатов </w:t>
      </w:r>
      <w:r w:rsidR="00405F7A">
        <w:t>представительных органов муниципальных образований и выборных должностных лиц местного самоуправления в Ненецком автономном округе</w:t>
      </w:r>
      <w:r>
        <w:t>» я, ________________________</w:t>
      </w:r>
      <w:r w:rsidR="0021558C">
        <w:t>___________</w:t>
      </w:r>
      <w:r>
        <w:t>_ __________________________________________________________________,</w:t>
      </w:r>
    </w:p>
    <w:p w:rsidR="00C94877" w:rsidRDefault="00C94877">
      <w:pPr>
        <w:pStyle w:val="afb"/>
        <w:spacing w:after="0"/>
      </w:pPr>
      <w:r>
        <w:rPr>
          <w:vertAlign w:val="superscript"/>
        </w:rPr>
        <w:t>(фамилия, имя, отчество зарегистрированного кандидата)</w:t>
      </w:r>
    </w:p>
    <w:p w:rsidR="00C94877" w:rsidRDefault="00C94877">
      <w:pPr>
        <w:pStyle w:val="af6"/>
        <w:spacing w:after="0"/>
      </w:pPr>
      <w:r>
        <w:rPr>
          <w:sz w:val="28"/>
        </w:rPr>
        <w:t>дата рождения</w:t>
      </w:r>
      <w:r>
        <w:t xml:space="preserve"> _____ ____________ _______ </w:t>
      </w:r>
      <w:r>
        <w:rPr>
          <w:sz w:val="28"/>
        </w:rPr>
        <w:t>года, отказываюсь от получения</w:t>
      </w:r>
      <w:r>
        <w:rPr>
          <w:sz w:val="28"/>
        </w:rPr>
        <w:br/>
      </w:r>
      <w:r>
        <w:rPr>
          <w:vertAlign w:val="superscript"/>
        </w:rPr>
        <w:t>(число)               (месяц)                        (год)</w:t>
      </w:r>
    </w:p>
    <w:p w:rsidR="00C94877" w:rsidRDefault="00C94877">
      <w:pPr>
        <w:pStyle w:val="14-150"/>
        <w:spacing w:line="240" w:lineRule="auto"/>
        <w:ind w:firstLine="0"/>
        <w:rPr>
          <w:vertAlign w:val="superscript"/>
        </w:rPr>
      </w:pPr>
      <w:r>
        <w:t>депутатского мандата ___________________________________________.</w:t>
      </w:r>
    </w:p>
    <w:p w:rsidR="00C94877" w:rsidRDefault="00C94877">
      <w:pPr>
        <w:pStyle w:val="afb"/>
        <w:spacing w:after="0"/>
      </w:pPr>
      <w:r>
        <w:rPr>
          <w:vertAlign w:val="superscript"/>
        </w:rPr>
        <w:t>(указывается, при необходимости, причина отказа)</w:t>
      </w:r>
    </w:p>
    <w:p w:rsidR="00C94877" w:rsidRDefault="00C94877">
      <w:pPr>
        <w:widowControl w:val="0"/>
        <w:jc w:val="both"/>
      </w:pPr>
    </w:p>
    <w:p w:rsidR="00C94877" w:rsidRDefault="00C94877">
      <w:pPr>
        <w:widowControl w:val="0"/>
        <w:jc w:val="both"/>
      </w:pPr>
    </w:p>
    <w:tbl>
      <w:tblPr>
        <w:tblW w:w="0" w:type="auto"/>
        <w:tblLayout w:type="fixed"/>
        <w:tblCellMar>
          <w:left w:w="70" w:type="dxa"/>
          <w:right w:w="70" w:type="dxa"/>
        </w:tblCellMar>
        <w:tblLook w:val="0000" w:firstRow="0" w:lastRow="0" w:firstColumn="0" w:lastColumn="0" w:noHBand="0" w:noVBand="0"/>
      </w:tblPr>
      <w:tblGrid>
        <w:gridCol w:w="3068"/>
        <w:gridCol w:w="3069"/>
        <w:gridCol w:w="3360"/>
      </w:tblGrid>
      <w:tr w:rsidR="00C94877">
        <w:tc>
          <w:tcPr>
            <w:tcW w:w="3068" w:type="dxa"/>
            <w:shd w:val="clear" w:color="auto" w:fill="auto"/>
          </w:tcPr>
          <w:p w:rsidR="00C94877" w:rsidRDefault="00C94877">
            <w:pPr>
              <w:pStyle w:val="23"/>
              <w:ind w:left="-567" w:firstLine="567"/>
              <w:jc w:val="center"/>
              <w:rPr>
                <w:sz w:val="20"/>
              </w:rPr>
            </w:pPr>
            <w:r>
              <w:rPr>
                <w:sz w:val="26"/>
              </w:rPr>
              <w:t>_____________</w:t>
            </w:r>
          </w:p>
          <w:p w:rsidR="00C94877" w:rsidRDefault="00C94877">
            <w:pPr>
              <w:pStyle w:val="23"/>
              <w:jc w:val="center"/>
            </w:pPr>
            <w:r>
              <w:rPr>
                <w:sz w:val="20"/>
              </w:rPr>
              <w:t>(дата)</w:t>
            </w:r>
          </w:p>
        </w:tc>
        <w:tc>
          <w:tcPr>
            <w:tcW w:w="3069" w:type="dxa"/>
            <w:shd w:val="clear" w:color="auto" w:fill="auto"/>
          </w:tcPr>
          <w:p w:rsidR="00C94877" w:rsidRDefault="00C94877">
            <w:pPr>
              <w:widowControl w:val="0"/>
              <w:jc w:val="center"/>
              <w:rPr>
                <w:vertAlign w:val="superscript"/>
              </w:rPr>
            </w:pPr>
            <w:r>
              <w:t>_______________</w:t>
            </w:r>
          </w:p>
          <w:p w:rsidR="00C94877" w:rsidRDefault="00C94877">
            <w:pPr>
              <w:pStyle w:val="afb"/>
              <w:spacing w:after="0"/>
            </w:pPr>
            <w:r>
              <w:rPr>
                <w:vertAlign w:val="superscript"/>
              </w:rPr>
              <w:t>(подпись)</w:t>
            </w:r>
          </w:p>
        </w:tc>
        <w:tc>
          <w:tcPr>
            <w:tcW w:w="3360" w:type="dxa"/>
            <w:shd w:val="clear" w:color="auto" w:fill="auto"/>
          </w:tcPr>
          <w:p w:rsidR="00C94877" w:rsidRDefault="00C94877">
            <w:pPr>
              <w:widowControl w:val="0"/>
              <w:jc w:val="center"/>
            </w:pPr>
            <w:r>
              <w:t>_______________________</w:t>
            </w:r>
            <w:r>
              <w:br/>
            </w:r>
            <w:r>
              <w:rPr>
                <w:vertAlign w:val="superscript"/>
              </w:rPr>
              <w:t>(инициалы, фамилия)</w:t>
            </w:r>
          </w:p>
        </w:tc>
      </w:tr>
    </w:tbl>
    <w:p w:rsidR="00C94877" w:rsidRDefault="00C94877">
      <w:pPr>
        <w:pStyle w:val="23"/>
        <w:ind w:left="5103"/>
        <w:jc w:val="center"/>
      </w:pPr>
    </w:p>
    <w:p w:rsidR="00C94877" w:rsidRDefault="00C94877">
      <w:pPr>
        <w:pStyle w:val="23"/>
        <w:ind w:left="5103"/>
        <w:jc w:val="center"/>
      </w:pPr>
    </w:p>
    <w:p w:rsidR="00C94877" w:rsidRDefault="00C94877">
      <w:pPr>
        <w:ind w:firstLine="284"/>
        <w:jc w:val="both"/>
        <w:rPr>
          <w:sz w:val="23"/>
          <w:szCs w:val="23"/>
        </w:rPr>
      </w:pPr>
      <w:r>
        <w:rPr>
          <w:b/>
          <w:bCs/>
          <w:sz w:val="23"/>
          <w:szCs w:val="23"/>
        </w:rPr>
        <w:t>Примечание</w:t>
      </w:r>
      <w:r>
        <w:rPr>
          <w:sz w:val="23"/>
          <w:szCs w:val="23"/>
        </w:rPr>
        <w:t>.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3C7CCB" w:rsidRDefault="003C7CCB">
      <w:pPr>
        <w:ind w:firstLine="284"/>
        <w:jc w:val="both"/>
        <w:rPr>
          <w:sz w:val="23"/>
          <w:szCs w:val="23"/>
        </w:rPr>
      </w:pPr>
    </w:p>
    <w:p w:rsidR="003C7CCB" w:rsidRDefault="003C7CCB" w:rsidP="003C7CCB">
      <w:pPr>
        <w:pStyle w:val="23"/>
        <w:ind w:left="2268" w:firstLine="567"/>
        <w:jc w:val="center"/>
        <w:rPr>
          <w:sz w:val="28"/>
          <w:szCs w:val="28"/>
        </w:rPr>
      </w:pPr>
      <w:r>
        <w:rPr>
          <w:sz w:val="23"/>
          <w:szCs w:val="23"/>
        </w:rPr>
        <w:br w:type="page"/>
      </w:r>
      <w:r>
        <w:rPr>
          <w:sz w:val="28"/>
          <w:szCs w:val="28"/>
        </w:rPr>
        <w:lastRenderedPageBreak/>
        <w:t xml:space="preserve">Приложение № </w:t>
      </w:r>
      <w:r w:rsidR="0021558C">
        <w:rPr>
          <w:sz w:val="28"/>
          <w:szCs w:val="28"/>
        </w:rPr>
        <w:t>24</w:t>
      </w:r>
    </w:p>
    <w:p w:rsidR="003C7CCB" w:rsidRPr="00767CC6" w:rsidRDefault="003C7CCB" w:rsidP="003C7CCB">
      <w:pPr>
        <w:pStyle w:val="ConsPlusNonformat"/>
        <w:ind w:left="3402"/>
        <w:jc w:val="center"/>
        <w:rPr>
          <w:rFonts w:ascii="Times New Roman" w:hAnsi="Times New Roman" w:cs="Times New Roman"/>
          <w:color w:val="000000"/>
          <w:lang w:eastAsia="ru-RU"/>
        </w:rPr>
      </w:pPr>
    </w:p>
    <w:p w:rsidR="003C7CCB" w:rsidRPr="00767CC6" w:rsidRDefault="003C7CCB" w:rsidP="003C7CCB">
      <w:pPr>
        <w:pStyle w:val="ConsPlusNonformat"/>
        <w:ind w:left="3402"/>
        <w:jc w:val="center"/>
        <w:rPr>
          <w:rFonts w:ascii="Times New Roman" w:hAnsi="Times New Roman" w:cs="Times New Roman"/>
          <w:color w:val="000000"/>
          <w:sz w:val="24"/>
          <w:szCs w:val="24"/>
          <w:lang w:eastAsia="ru-RU"/>
        </w:rPr>
      </w:pPr>
      <w:r w:rsidRPr="00767CC6">
        <w:rPr>
          <w:rFonts w:ascii="Times New Roman" w:hAnsi="Times New Roman" w:cs="Times New Roman"/>
          <w:color w:val="000000"/>
          <w:sz w:val="24"/>
          <w:szCs w:val="24"/>
          <w:lang w:eastAsia="ru-RU"/>
        </w:rPr>
        <w:t xml:space="preserve">В избирательную комиссию  </w:t>
      </w:r>
    </w:p>
    <w:p w:rsidR="003C7CCB" w:rsidRDefault="002D7065" w:rsidP="003C7CCB">
      <w:pPr>
        <w:pStyle w:val="ConsPlusNonformat"/>
        <w:ind w:left="340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 «Муниципальный район «Заполярный район»</w:t>
      </w:r>
    </w:p>
    <w:p w:rsidR="003C7CCB" w:rsidRDefault="003C7CCB" w:rsidP="003C7CCB">
      <w:pPr>
        <w:pStyle w:val="ConsPlusNonformat"/>
        <w:ind w:left="3402"/>
        <w:jc w:val="center"/>
        <w:rPr>
          <w:sz w:val="28"/>
          <w:szCs w:val="28"/>
        </w:rPr>
      </w:pPr>
      <w:proofErr w:type="gramStart"/>
      <w:r w:rsidRPr="00767CC6">
        <w:rPr>
          <w:rFonts w:ascii="Times New Roman" w:hAnsi="Times New Roman" w:cs="Times New Roman"/>
          <w:color w:val="000000"/>
          <w:sz w:val="24"/>
          <w:szCs w:val="24"/>
          <w:lang w:eastAsia="ru-RU"/>
        </w:rPr>
        <w:t>от</w:t>
      </w:r>
      <w:proofErr w:type="gramEnd"/>
      <w:r w:rsidRPr="00767CC6">
        <w:rPr>
          <w:rFonts w:ascii="Times New Roman" w:hAnsi="Times New Roman" w:cs="Times New Roman"/>
          <w:sz w:val="24"/>
          <w:szCs w:val="24"/>
        </w:rPr>
        <w:t xml:space="preserve"> ___________________________________________,</w:t>
      </w:r>
      <w:r>
        <w:rPr>
          <w:rFonts w:ascii="Times New Roman" w:hAnsi="Times New Roman" w:cs="Times New Roman"/>
        </w:rPr>
        <w:t xml:space="preserve">                                 (фамилия, имя, отчество)</w:t>
      </w:r>
    </w:p>
    <w:p w:rsidR="003C7CCB" w:rsidRDefault="003C7CCB" w:rsidP="003C7CCB">
      <w:pPr>
        <w:tabs>
          <w:tab w:val="left" w:pos="10121"/>
        </w:tabs>
        <w:ind w:left="3402"/>
        <w:rPr>
          <w:szCs w:val="28"/>
        </w:rPr>
      </w:pPr>
      <w:r>
        <w:rPr>
          <w:szCs w:val="28"/>
        </w:rPr>
        <w:t>адрес места жительства ____________________</w:t>
      </w:r>
    </w:p>
    <w:p w:rsidR="003C7CCB" w:rsidRDefault="003C7CCB" w:rsidP="003C7CCB">
      <w:pPr>
        <w:tabs>
          <w:tab w:val="left" w:pos="10121"/>
        </w:tabs>
        <w:ind w:left="3402"/>
      </w:pPr>
      <w:r>
        <w:rPr>
          <w:szCs w:val="28"/>
        </w:rPr>
        <w:t>__________________________________________</w:t>
      </w:r>
    </w:p>
    <w:p w:rsidR="003C7CCB" w:rsidRPr="006B3303" w:rsidRDefault="003C7CCB" w:rsidP="006B3303">
      <w:pPr>
        <w:tabs>
          <w:tab w:val="left" w:pos="10121"/>
        </w:tabs>
        <w:ind w:left="3402"/>
        <w:jc w:val="center"/>
        <w:rPr>
          <w:sz w:val="20"/>
        </w:rPr>
      </w:pPr>
      <w:r w:rsidRPr="006B3303">
        <w:rPr>
          <w:sz w:val="20"/>
        </w:rPr>
        <w:t>(наименование субъекта Российской Федерации,</w:t>
      </w:r>
    </w:p>
    <w:p w:rsidR="003C7CCB" w:rsidRDefault="003C7CCB" w:rsidP="003C7CCB">
      <w:pPr>
        <w:tabs>
          <w:tab w:val="left" w:pos="10121"/>
        </w:tabs>
        <w:ind w:left="3402"/>
      </w:pPr>
      <w:r>
        <w:rPr>
          <w:szCs w:val="28"/>
        </w:rPr>
        <w:t>__________________________________________,</w:t>
      </w:r>
    </w:p>
    <w:p w:rsidR="003C7CCB" w:rsidRPr="006B3303" w:rsidRDefault="003C7CCB" w:rsidP="006B3303">
      <w:pPr>
        <w:tabs>
          <w:tab w:val="left" w:pos="10121"/>
        </w:tabs>
        <w:ind w:left="3402"/>
        <w:jc w:val="center"/>
        <w:rPr>
          <w:sz w:val="20"/>
        </w:rPr>
      </w:pPr>
      <w:r w:rsidRPr="006B3303">
        <w:rPr>
          <w:sz w:val="20"/>
        </w:rPr>
        <w:t>район, город, иной населенный пункт, улица, дом, корпус, квартира)</w:t>
      </w:r>
    </w:p>
    <w:p w:rsidR="003C7CCB" w:rsidRDefault="003C7CCB" w:rsidP="003C7CCB">
      <w:pPr>
        <w:tabs>
          <w:tab w:val="left" w:pos="10121"/>
        </w:tabs>
        <w:ind w:left="3402"/>
      </w:pPr>
      <w:r>
        <w:rPr>
          <w:szCs w:val="28"/>
        </w:rPr>
        <w:t xml:space="preserve">вид документа _________________________________________, </w:t>
      </w:r>
    </w:p>
    <w:p w:rsidR="003C7CCB" w:rsidRPr="006B3303" w:rsidRDefault="003C7CCB" w:rsidP="006B3303">
      <w:pPr>
        <w:tabs>
          <w:tab w:val="left" w:pos="10121"/>
        </w:tabs>
        <w:ind w:left="3402"/>
        <w:jc w:val="center"/>
        <w:rPr>
          <w:sz w:val="20"/>
        </w:rPr>
      </w:pPr>
      <w:r w:rsidRPr="006B3303">
        <w:rPr>
          <w:sz w:val="20"/>
        </w:rPr>
        <w:t>(паспорт или документ, заменяющий паспорт гражданина)</w:t>
      </w:r>
    </w:p>
    <w:p w:rsidR="003C7CCB" w:rsidRDefault="003C7CCB" w:rsidP="003C7CCB">
      <w:pPr>
        <w:tabs>
          <w:tab w:val="left" w:pos="10121"/>
        </w:tabs>
        <w:ind w:left="3402"/>
      </w:pPr>
      <w:r>
        <w:rPr>
          <w:szCs w:val="28"/>
        </w:rPr>
        <w:t>__________________________________________</w:t>
      </w:r>
    </w:p>
    <w:p w:rsidR="003C7CCB" w:rsidRPr="006B3303" w:rsidRDefault="003C7CCB" w:rsidP="006B3303">
      <w:pPr>
        <w:tabs>
          <w:tab w:val="left" w:pos="10121"/>
        </w:tabs>
        <w:ind w:left="3402"/>
        <w:jc w:val="center"/>
        <w:rPr>
          <w:sz w:val="20"/>
        </w:rPr>
      </w:pPr>
      <w:r w:rsidRPr="006B3303">
        <w:rPr>
          <w:sz w:val="20"/>
        </w:rPr>
        <w:t>(серия, номер паспорта или документа, заменяющего паспорт гражданина Российской Федерации)</w:t>
      </w:r>
    </w:p>
    <w:p w:rsidR="006B3303" w:rsidRDefault="006B3303" w:rsidP="003C7CCB">
      <w:pPr>
        <w:tabs>
          <w:tab w:val="left" w:pos="10121"/>
        </w:tabs>
        <w:ind w:left="3402"/>
        <w:rPr>
          <w:szCs w:val="28"/>
        </w:rPr>
      </w:pPr>
    </w:p>
    <w:p w:rsidR="003C7CCB" w:rsidRDefault="003C7CCB" w:rsidP="003C7CCB">
      <w:pPr>
        <w:tabs>
          <w:tab w:val="left" w:pos="10121"/>
        </w:tabs>
        <w:ind w:left="3402"/>
      </w:pPr>
      <w:r w:rsidRPr="006B3303">
        <w:rPr>
          <w:szCs w:val="28"/>
        </w:rPr>
        <w:t>выдан</w:t>
      </w:r>
      <w:r>
        <w:rPr>
          <w:szCs w:val="28"/>
        </w:rPr>
        <w:t xml:space="preserve"> ____________________________________</w:t>
      </w:r>
    </w:p>
    <w:p w:rsidR="003C7CCB" w:rsidRPr="006B3303" w:rsidRDefault="003C7CCB" w:rsidP="006B3303">
      <w:pPr>
        <w:tabs>
          <w:tab w:val="left" w:pos="10121"/>
        </w:tabs>
        <w:ind w:left="3402"/>
        <w:jc w:val="center"/>
        <w:rPr>
          <w:sz w:val="20"/>
        </w:rPr>
      </w:pPr>
      <w:r w:rsidRPr="006B3303">
        <w:rPr>
          <w:sz w:val="20"/>
        </w:rPr>
        <w:t>(дата выдач</w:t>
      </w:r>
      <w:r w:rsidR="007873C4">
        <w:rPr>
          <w:sz w:val="20"/>
        </w:rPr>
        <w:t xml:space="preserve">и, наименование или код органа, </w:t>
      </w:r>
      <w:r w:rsidRPr="006B3303">
        <w:rPr>
          <w:sz w:val="20"/>
        </w:rPr>
        <w:t>выдавшегопаспорт или документ, заменяющий паспорт гражданина)</w:t>
      </w:r>
    </w:p>
    <w:p w:rsidR="00C74FFC" w:rsidRDefault="00C74FFC" w:rsidP="00C74FFC">
      <w:pPr>
        <w:ind w:left="-567"/>
        <w:jc w:val="center"/>
        <w:rPr>
          <w:b/>
          <w:bCs/>
          <w:szCs w:val="28"/>
        </w:rPr>
      </w:pPr>
    </w:p>
    <w:p w:rsidR="003C7CCB" w:rsidRDefault="003C7CCB" w:rsidP="00C74FFC">
      <w:pPr>
        <w:ind w:left="-567"/>
        <w:jc w:val="center"/>
        <w:rPr>
          <w:b/>
          <w:bCs/>
          <w:szCs w:val="28"/>
        </w:rPr>
      </w:pPr>
      <w:r>
        <w:rPr>
          <w:b/>
          <w:bCs/>
          <w:szCs w:val="28"/>
        </w:rPr>
        <w:t xml:space="preserve">Согласие </w:t>
      </w:r>
    </w:p>
    <w:p w:rsidR="003C7CCB" w:rsidRDefault="003C7CCB" w:rsidP="00C74FFC">
      <w:pPr>
        <w:ind w:left="-567"/>
        <w:jc w:val="center"/>
      </w:pPr>
      <w:r>
        <w:rPr>
          <w:b/>
          <w:bCs/>
          <w:szCs w:val="28"/>
        </w:rPr>
        <w:t>на обработку персональных данных</w:t>
      </w:r>
    </w:p>
    <w:p w:rsidR="003C7CCB" w:rsidRDefault="003C7CCB" w:rsidP="006B3303">
      <w:pPr>
        <w:spacing w:line="276" w:lineRule="auto"/>
        <w:ind w:left="-567" w:firstLine="748"/>
        <w:jc w:val="center"/>
      </w:pPr>
      <w:r>
        <w:rPr>
          <w:szCs w:val="28"/>
        </w:rPr>
        <w:t xml:space="preserve">Я, ___________________________________________________________, </w:t>
      </w:r>
    </w:p>
    <w:p w:rsidR="003C7CCB" w:rsidRPr="006B3303" w:rsidRDefault="003C7CCB" w:rsidP="006B3303">
      <w:pPr>
        <w:spacing w:line="276" w:lineRule="auto"/>
        <w:ind w:firstLine="748"/>
        <w:jc w:val="center"/>
        <w:rPr>
          <w:sz w:val="20"/>
        </w:rPr>
      </w:pPr>
      <w:r w:rsidRPr="006B3303">
        <w:rPr>
          <w:sz w:val="20"/>
        </w:rPr>
        <w:t>(фамилия, имя, отчество)</w:t>
      </w:r>
    </w:p>
    <w:p w:rsidR="003C7CCB" w:rsidRDefault="003C7CCB" w:rsidP="006B3303">
      <w:pPr>
        <w:spacing w:line="276" w:lineRule="auto"/>
        <w:jc w:val="both"/>
        <w:rPr>
          <w:rStyle w:val="grame"/>
          <w:rFonts w:eastAsia="Batang"/>
          <w:szCs w:val="28"/>
        </w:rPr>
      </w:pPr>
      <w:r>
        <w:rPr>
          <w:szCs w:val="28"/>
        </w:rPr>
        <w:t xml:space="preserve">настоящим выражаю </w:t>
      </w:r>
      <w:r>
        <w:rPr>
          <w:rStyle w:val="grame"/>
          <w:rFonts w:eastAsia="Batang"/>
          <w:szCs w:val="28"/>
        </w:rPr>
        <w:t>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избирательной комиссией _______________________________</w:t>
      </w:r>
    </w:p>
    <w:p w:rsidR="003C7CCB" w:rsidRPr="00767CC6" w:rsidRDefault="003C7CCB" w:rsidP="006B3303">
      <w:pPr>
        <w:pStyle w:val="ConsPlusNonformat"/>
        <w:spacing w:line="276" w:lineRule="auto"/>
        <w:ind w:left="3402"/>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(наименование избирательной комиссии)</w:t>
      </w:r>
    </w:p>
    <w:p w:rsidR="003C7CCB" w:rsidRPr="002D7065" w:rsidRDefault="003C7CCB" w:rsidP="006B3303">
      <w:pPr>
        <w:spacing w:line="276" w:lineRule="auto"/>
        <w:jc w:val="both"/>
        <w:rPr>
          <w:rStyle w:val="grame"/>
          <w:szCs w:val="28"/>
        </w:rPr>
      </w:pPr>
      <w:r>
        <w:rPr>
          <w:rStyle w:val="grame"/>
          <w:rFonts w:eastAsia="Batang"/>
          <w:szCs w:val="28"/>
        </w:rPr>
        <w:t xml:space="preserve">и её представителями моих персональных данных (переданных мною лично, а также полученных избирательной комиссией </w:t>
      </w:r>
      <w:r w:rsidR="002D7065">
        <w:rPr>
          <w:rStyle w:val="grame"/>
          <w:rFonts w:eastAsia="Batang"/>
          <w:szCs w:val="28"/>
        </w:rPr>
        <w:t>МО «Муниципальный район «Заполярный район»</w:t>
      </w:r>
      <w:r>
        <w:rPr>
          <w:rStyle w:val="grame"/>
          <w:rFonts w:eastAsia="Batang"/>
          <w:szCs w:val="28"/>
        </w:rPr>
        <w:t xml:space="preserve"> с моего письменного согласия оттретьей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 образование; адрес места жительства; номер телефона;</w:t>
      </w:r>
      <w:r>
        <w:rPr>
          <w:szCs w:val="28"/>
        </w:rPr>
        <w:t xml:space="preserve">дополнительные сведения, представленные мною по собственному желанию (сведения о национальности, о членстве в общественных </w:t>
      </w:r>
      <w:r>
        <w:rPr>
          <w:szCs w:val="28"/>
        </w:rPr>
        <w:lastRenderedPageBreak/>
        <w:t xml:space="preserve">организациях, и др.);биометрических персональных данных (личные фотографии); других персональных данных, необходимых избирательной комиссии </w:t>
      </w:r>
      <w:r w:rsidR="002D7065">
        <w:rPr>
          <w:szCs w:val="28"/>
        </w:rPr>
        <w:t xml:space="preserve">МО «Муниципальный район «Заполярный район» </w:t>
      </w:r>
      <w:r>
        <w:rPr>
          <w:szCs w:val="28"/>
        </w:rPr>
        <w:t>в соответствии с действующим законодательством в области персональных данных.</w:t>
      </w:r>
    </w:p>
    <w:p w:rsidR="003C7CCB" w:rsidRDefault="003C7CCB" w:rsidP="006B3303">
      <w:pPr>
        <w:spacing w:line="276" w:lineRule="auto"/>
        <w:ind w:firstLine="748"/>
        <w:jc w:val="both"/>
        <w:rPr>
          <w:rStyle w:val="grame"/>
          <w:rFonts w:eastAsia="Batang"/>
          <w:szCs w:val="28"/>
        </w:rPr>
      </w:pPr>
      <w:r>
        <w:rPr>
          <w:rStyle w:val="grame"/>
          <w:rFonts w:eastAsia="Batang"/>
          <w:szCs w:val="28"/>
        </w:rPr>
        <w:t xml:space="preserve">Избирательная комиссия </w:t>
      </w:r>
      <w:r w:rsidR="002D7065">
        <w:rPr>
          <w:rStyle w:val="grame"/>
          <w:rFonts w:eastAsia="Batang"/>
          <w:szCs w:val="28"/>
        </w:rPr>
        <w:t xml:space="preserve">МО «Муниципальный район «Заполярный район» </w:t>
      </w:r>
      <w:r>
        <w:rPr>
          <w:szCs w:val="28"/>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3C7CCB" w:rsidRDefault="003C7CCB" w:rsidP="006B3303">
      <w:pPr>
        <w:spacing w:line="276" w:lineRule="auto"/>
        <w:ind w:firstLine="748"/>
        <w:jc w:val="both"/>
        <w:rPr>
          <w:rStyle w:val="grame"/>
          <w:rFonts w:eastAsia="Batang"/>
          <w:szCs w:val="28"/>
        </w:rPr>
      </w:pPr>
      <w:r>
        <w:rPr>
          <w:rStyle w:val="grame"/>
          <w:rFonts w:eastAsia="Batang"/>
          <w:szCs w:val="28"/>
        </w:rPr>
        <w:t xml:space="preserve">Обработка избирательной комиссией </w:t>
      </w:r>
      <w:r w:rsidR="002D7065">
        <w:rPr>
          <w:rStyle w:val="grame"/>
          <w:rFonts w:eastAsia="Batang"/>
          <w:szCs w:val="28"/>
        </w:rPr>
        <w:t xml:space="preserve">МО «Муниципальный район «Заполярный район» </w:t>
      </w:r>
      <w:r>
        <w:rPr>
          <w:rStyle w:val="grame"/>
          <w:rFonts w:eastAsia="Batang"/>
          <w:szCs w:val="28"/>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3C7CCB" w:rsidRDefault="003C7CCB" w:rsidP="006B3303">
      <w:pPr>
        <w:spacing w:line="276" w:lineRule="auto"/>
        <w:ind w:firstLine="748"/>
        <w:jc w:val="both"/>
        <w:rPr>
          <w:rStyle w:val="grame"/>
          <w:rFonts w:eastAsia="Batang"/>
          <w:szCs w:val="28"/>
        </w:rPr>
      </w:pPr>
      <w:r>
        <w:rPr>
          <w:rStyle w:val="grame"/>
          <w:rFonts w:eastAsia="Batang"/>
          <w:szCs w:val="28"/>
        </w:rPr>
        <w:t xml:space="preserve">Срок, в течение которого действует настоящее согласие, - с даты подписания согласия и до установления избирательной комиссией </w:t>
      </w:r>
      <w:r w:rsidR="002D7065">
        <w:rPr>
          <w:rStyle w:val="grame"/>
          <w:rFonts w:eastAsia="Batang"/>
          <w:szCs w:val="28"/>
        </w:rPr>
        <w:t>МО «Муниципальный район «Заполярный район»</w:t>
      </w:r>
      <w:r>
        <w:rPr>
          <w:rStyle w:val="grame"/>
          <w:rFonts w:eastAsia="Batang"/>
          <w:szCs w:val="28"/>
        </w:rPr>
        <w:t xml:space="preserve"> общих результатов выборов депутатов </w:t>
      </w:r>
      <w:r w:rsidR="002D7065">
        <w:rPr>
          <w:rStyle w:val="grame"/>
          <w:rFonts w:eastAsia="Batang"/>
          <w:szCs w:val="28"/>
        </w:rPr>
        <w:t xml:space="preserve">Совета муниципального района «Заполярный район» </w:t>
      </w:r>
      <w:r w:rsidR="00107014">
        <w:t>четвертого</w:t>
      </w:r>
      <w:r>
        <w:rPr>
          <w:rStyle w:val="grame"/>
          <w:rFonts w:eastAsia="Batang"/>
          <w:szCs w:val="28"/>
        </w:rPr>
        <w:t xml:space="preserve">созыва. </w:t>
      </w:r>
    </w:p>
    <w:p w:rsidR="003C7CCB" w:rsidRDefault="003C7CCB" w:rsidP="006B3303">
      <w:pPr>
        <w:spacing w:line="276" w:lineRule="auto"/>
        <w:ind w:firstLine="748"/>
        <w:jc w:val="both"/>
        <w:rPr>
          <w:rStyle w:val="grame"/>
          <w:rFonts w:eastAsia="Batang"/>
          <w:szCs w:val="28"/>
        </w:rPr>
      </w:pPr>
      <w:r>
        <w:rPr>
          <w:rStyle w:val="grame"/>
          <w:rFonts w:eastAsia="Batang"/>
          <w:szCs w:val="28"/>
        </w:rPr>
        <w:t xml:space="preserve">Настоящее согласие может быть отозвано мною путем представления письменного заявления в избирательную комиссию </w:t>
      </w:r>
      <w:r w:rsidR="002D7065">
        <w:rPr>
          <w:rStyle w:val="grame"/>
          <w:rFonts w:eastAsia="Batang"/>
          <w:szCs w:val="28"/>
        </w:rPr>
        <w:t>МО «Муниципальный район «Заполярный район».</w:t>
      </w:r>
    </w:p>
    <w:p w:rsidR="003C7CCB" w:rsidRDefault="003C7CCB" w:rsidP="003C7CCB">
      <w:pPr>
        <w:ind w:firstLine="748"/>
        <w:rPr>
          <w:szCs w:val="28"/>
        </w:rPr>
      </w:pPr>
    </w:p>
    <w:p w:rsidR="003C7CCB" w:rsidRDefault="003C7CCB" w:rsidP="003C7CCB">
      <w:pPr>
        <w:ind w:left="40" w:firstLine="708"/>
        <w:jc w:val="both"/>
        <w:rPr>
          <w:szCs w:val="28"/>
        </w:rPr>
      </w:pPr>
    </w:p>
    <w:p w:rsidR="003C7CCB" w:rsidRDefault="003C7CCB" w:rsidP="003C7CCB">
      <w:pPr>
        <w:pStyle w:val="af4"/>
        <w:widowControl w:val="0"/>
        <w:ind w:firstLine="567"/>
        <w:jc w:val="left"/>
        <w:rPr>
          <w:b/>
          <w:color w:val="000000"/>
          <w:sz w:val="20"/>
        </w:rPr>
      </w:pPr>
      <w:r>
        <w:rPr>
          <w:sz w:val="28"/>
          <w:szCs w:val="28"/>
        </w:rPr>
        <w:t xml:space="preserve">«___» _________ 20__ года </w:t>
      </w:r>
      <w:r>
        <w:rPr>
          <w:sz w:val="28"/>
          <w:szCs w:val="28"/>
        </w:rPr>
        <w:tab/>
        <w:t xml:space="preserve">   _______________    ______________________ </w:t>
      </w:r>
      <w:r>
        <w:rPr>
          <w:sz w:val="28"/>
          <w:szCs w:val="28"/>
        </w:rPr>
        <w:tab/>
      </w:r>
      <w:r>
        <w:rPr>
          <w:sz w:val="28"/>
          <w:szCs w:val="28"/>
        </w:rPr>
        <w:tab/>
      </w:r>
      <w:r>
        <w:rPr>
          <w:sz w:val="20"/>
        </w:rPr>
        <w:t xml:space="preserve">(подпись) </w:t>
      </w:r>
      <w:r>
        <w:rPr>
          <w:sz w:val="20"/>
        </w:rPr>
        <w:tab/>
      </w:r>
      <w:r>
        <w:rPr>
          <w:sz w:val="20"/>
        </w:rPr>
        <w:tab/>
        <w:t xml:space="preserve">      (расшифровка подписи)</w:t>
      </w:r>
    </w:p>
    <w:p w:rsidR="003C7CCB" w:rsidRDefault="003C7CCB">
      <w:pPr>
        <w:ind w:firstLine="284"/>
        <w:jc w:val="both"/>
      </w:pPr>
    </w:p>
    <w:p w:rsidR="00157543" w:rsidRDefault="00157543">
      <w:pPr>
        <w:ind w:firstLine="284"/>
        <w:jc w:val="both"/>
      </w:pPr>
    </w:p>
    <w:p w:rsidR="00157543" w:rsidRDefault="00157543">
      <w:pPr>
        <w:ind w:firstLine="284"/>
        <w:jc w:val="both"/>
      </w:pPr>
    </w:p>
    <w:p w:rsidR="00157543" w:rsidRDefault="00157543">
      <w:pPr>
        <w:ind w:firstLine="284"/>
        <w:jc w:val="both"/>
      </w:pPr>
    </w:p>
    <w:sectPr w:rsidR="00157543" w:rsidSect="0014495D">
      <w:headerReference w:type="even" r:id="rId95"/>
      <w:headerReference w:type="default" r:id="rId96"/>
      <w:footerReference w:type="even" r:id="rId97"/>
      <w:footerReference w:type="default" r:id="rId98"/>
      <w:headerReference w:type="first" r:id="rId99"/>
      <w:footerReference w:type="first" r:id="rId100"/>
      <w:pgSz w:w="11906" w:h="16838"/>
      <w:pgMar w:top="1265" w:right="567" w:bottom="1456" w:left="1985" w:header="851"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DF" w:rsidRDefault="00D367DF">
      <w:r>
        <w:separator/>
      </w:r>
    </w:p>
  </w:endnote>
  <w:endnote w:type="continuationSeparator" w:id="0">
    <w:p w:rsidR="00D367DF" w:rsidRDefault="00D3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ind w:right="360"/>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ind w:right="360"/>
      <w:rPr>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Pr="00F0594C" w:rsidRDefault="00D367DF" w:rsidP="00F0594C">
    <w:pPr>
      <w:pStyle w:val="afc"/>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ind w:right="360"/>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DF" w:rsidRDefault="00D367DF">
      <w:r>
        <w:separator/>
      </w:r>
    </w:p>
  </w:footnote>
  <w:footnote w:type="continuationSeparator" w:id="0">
    <w:p w:rsidR="00D367DF" w:rsidRDefault="00D367DF">
      <w:r>
        <w:continuationSeparator/>
      </w:r>
    </w:p>
  </w:footnote>
  <w:footnote w:id="1">
    <w:p w:rsidR="00D367DF" w:rsidRDefault="00D367DF">
      <w:pPr>
        <w:pStyle w:val="af9"/>
        <w:pageBreakBefore/>
        <w:jc w:val="both"/>
      </w:pPr>
      <w:r>
        <w:rPr>
          <w:sz w:val="18"/>
          <w:szCs w:val="18"/>
        </w:rPr>
        <w:tab/>
        <w:t xml:space="preserve"> Лицами, не завершившими освоение основной образовательной программы высшего профессионального образования, </w:t>
      </w:r>
      <w:r w:rsidRPr="002C1B30">
        <w:rPr>
          <w:sz w:val="18"/>
          <w:szCs w:val="18"/>
        </w:rPr>
        <w:t>предоставляются</w:t>
      </w:r>
      <w:r>
        <w:rPr>
          <w:sz w:val="18"/>
          <w:szCs w:val="18"/>
        </w:rPr>
        <w:t>академические справки установленного образца.</w:t>
      </w:r>
    </w:p>
  </w:footnote>
  <w:footnote w:id="2">
    <w:p w:rsidR="00D367DF" w:rsidRPr="006E49BA" w:rsidRDefault="00D367DF" w:rsidP="00915C45">
      <w:pPr>
        <w:autoSpaceDE w:val="0"/>
        <w:autoSpaceDN w:val="0"/>
        <w:adjustRightInd w:val="0"/>
        <w:ind w:firstLine="540"/>
        <w:jc w:val="both"/>
      </w:pPr>
      <w:r w:rsidRPr="006E49BA">
        <w:rPr>
          <w:rStyle w:val="ae"/>
        </w:rPr>
        <w:footnoteRef/>
      </w:r>
      <w:r w:rsidRPr="00EA772B">
        <w:rPr>
          <w:sz w:val="18"/>
          <w:szCs w:val="18"/>
        </w:rPr>
        <w:t>Политическая партия, ее региональные отделения обязаны извещать соответствующую избирательную комиссию о проведении мероприятий, связанных с выдвижением своих кандидатов (списков кандидатов) в депутаты заблаговременно.</w:t>
      </w:r>
    </w:p>
  </w:footnote>
  <w:footnote w:id="3">
    <w:p w:rsidR="00D367DF" w:rsidRDefault="00D367DF">
      <w:pPr>
        <w:pStyle w:val="af9"/>
        <w:jc w:val="both"/>
      </w:pPr>
      <w:r>
        <w:rPr>
          <w:rStyle w:val="a5"/>
        </w:rPr>
        <w:footnoteRef/>
      </w:r>
      <w:r>
        <w:tab/>
      </w:r>
      <w:r>
        <w:rPr>
          <w:sz w:val="18"/>
          <w:szCs w:val="18"/>
        </w:rPr>
        <w:t>Протокол (выписка из протокола) представляется в виде копии, заверенной лицом, уполномоченным подписывать данный протокол (выписку из протокола) в соответствии с уставом политической партии, и печатью.</w:t>
      </w:r>
    </w:p>
  </w:footnote>
  <w:footnote w:id="4">
    <w:p w:rsidR="00D367DF" w:rsidRDefault="00D367DF" w:rsidP="00C74FFC">
      <w:r>
        <w:rPr>
          <w:rStyle w:val="a5"/>
        </w:rPr>
        <w:footnoteRef/>
      </w:r>
      <w:r>
        <w:br w:type="page"/>
      </w:r>
      <w:r>
        <w:rPr>
          <w:sz w:val="18"/>
          <w:szCs w:val="18"/>
        </w:rPr>
        <w:t>Протокол представляется в виде копии, заверенной лицом, уполномоченным подписывать данный протокол в соответствии с уставом политической партии, и печатью.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230B29">
    <w:pPr>
      <w:pStyle w:val="af8"/>
      <w:jc w:val="center"/>
    </w:pPr>
    <w:r>
      <w:rPr>
        <w:rStyle w:val="a4"/>
        <w:bCs/>
      </w:rPr>
      <w:fldChar w:fldCharType="begin"/>
    </w:r>
    <w:r w:rsidR="00D367DF">
      <w:rPr>
        <w:rStyle w:val="a4"/>
        <w:bCs/>
      </w:rPr>
      <w:instrText xml:space="preserve"> PAGE </w:instrText>
    </w:r>
    <w:r>
      <w:rPr>
        <w:rStyle w:val="a4"/>
        <w:bCs/>
      </w:rPr>
      <w:fldChar w:fldCharType="separate"/>
    </w:r>
    <w:r w:rsidR="00FA5EE4">
      <w:rPr>
        <w:rStyle w:val="a4"/>
        <w:bCs/>
        <w:noProof/>
      </w:rPr>
      <w:t>22</w:t>
    </w:r>
    <w:r>
      <w:rPr>
        <w:rStyle w:val="a4"/>
        <w:bC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jc w:val="center"/>
      <w:rPr>
        <w:b w:val="0"/>
        <w:bC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230B29">
    <w:pPr>
      <w:pStyle w:val="af8"/>
      <w:jc w:val="center"/>
    </w:pPr>
    <w:r>
      <w:rPr>
        <w:rStyle w:val="a4"/>
        <w:bCs/>
      </w:rPr>
      <w:fldChar w:fldCharType="begin"/>
    </w:r>
    <w:r w:rsidR="00D367DF">
      <w:rPr>
        <w:rStyle w:val="a4"/>
        <w:bCs/>
      </w:rPr>
      <w:instrText xml:space="preserve"> PAGE </w:instrText>
    </w:r>
    <w:r>
      <w:rPr>
        <w:rStyle w:val="a4"/>
        <w:bCs/>
      </w:rPr>
      <w:fldChar w:fldCharType="separate"/>
    </w:r>
    <w:r w:rsidR="008F5CB2">
      <w:rPr>
        <w:rStyle w:val="a4"/>
        <w:bCs/>
        <w:noProof/>
      </w:rPr>
      <w:t>19</w:t>
    </w:r>
    <w:r>
      <w:rPr>
        <w:rStyle w:val="a4"/>
        <w:bCs/>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jc w:val="center"/>
      <w:rPr>
        <w:b w:val="0"/>
        <w:bC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jc w:val="center"/>
      <w:rPr>
        <w:b w:val="0"/>
        <w:bC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230B29">
    <w:pPr>
      <w:pStyle w:val="af8"/>
      <w:jc w:val="center"/>
    </w:pPr>
    <w:r>
      <w:rPr>
        <w:rStyle w:val="a4"/>
        <w:bCs/>
      </w:rPr>
      <w:fldChar w:fldCharType="begin"/>
    </w:r>
    <w:r w:rsidR="00D367DF">
      <w:rPr>
        <w:rStyle w:val="a4"/>
        <w:bCs/>
      </w:rPr>
      <w:instrText xml:space="preserve"> PAGE </w:instrText>
    </w:r>
    <w:r>
      <w:rPr>
        <w:rStyle w:val="a4"/>
        <w:bCs/>
      </w:rPr>
      <w:fldChar w:fldCharType="separate"/>
    </w:r>
    <w:r w:rsidR="008F5CB2">
      <w:rPr>
        <w:rStyle w:val="a4"/>
        <w:bCs/>
        <w:noProof/>
      </w:rPr>
      <w:t>20</w:t>
    </w:r>
    <w:r>
      <w:rPr>
        <w:rStyle w:val="a4"/>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pPr>
      <w:pStyle w:val="af8"/>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DF" w:rsidRDefault="00D36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lvl w:ilvl="0">
      <w:start w:val="1"/>
      <w:numFmt w:val="decimal"/>
      <w:lvlText w:val="%1."/>
      <w:lvlJc w:val="left"/>
      <w:pPr>
        <w:tabs>
          <w:tab w:val="num" w:pos="0"/>
        </w:tabs>
        <w:ind w:left="1230" w:hanging="1230"/>
      </w:pPr>
    </w:lvl>
    <w:lvl w:ilvl="1">
      <w:start w:val="1"/>
      <w:numFmt w:val="decimal"/>
      <w:lvlText w:val="%1.%2."/>
      <w:lvlJc w:val="left"/>
      <w:pPr>
        <w:tabs>
          <w:tab w:val="num" w:pos="-141"/>
        </w:tabs>
        <w:ind w:left="-141" w:firstLine="709"/>
      </w:pPr>
      <w:rPr>
        <w:b w:val="0"/>
        <w:i w:val="0"/>
      </w:r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nsid w:val="00000004"/>
    <w:multiLevelType w:val="multilevel"/>
    <w:tmpl w:val="00000004"/>
    <w:name w:val="WW8Num4"/>
    <w:lvl w:ilvl="0">
      <w:start w:val="1"/>
      <w:numFmt w:val="decimal"/>
      <w:lvlText w:val="%1."/>
      <w:lvlJc w:val="left"/>
      <w:pPr>
        <w:tabs>
          <w:tab w:val="num" w:pos="0"/>
        </w:tabs>
        <w:ind w:left="1230" w:hanging="1230"/>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1418"/>
      </w:pPr>
      <w:rPr>
        <w:b w:val="0"/>
        <w:i w:val="0"/>
      </w:r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nsid w:val="03AA4192"/>
    <w:multiLevelType w:val="multilevel"/>
    <w:tmpl w:val="70D405EA"/>
    <w:lvl w:ilvl="0">
      <w:start w:val="6"/>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5">
    <w:nsid w:val="1F780487"/>
    <w:multiLevelType w:val="multilevel"/>
    <w:tmpl w:val="00000003"/>
    <w:lvl w:ilvl="0">
      <w:start w:val="1"/>
      <w:numFmt w:val="decimal"/>
      <w:lvlText w:val="%1."/>
      <w:lvlJc w:val="left"/>
      <w:pPr>
        <w:tabs>
          <w:tab w:val="num" w:pos="0"/>
        </w:tabs>
        <w:ind w:left="1230" w:hanging="1230"/>
      </w:pPr>
    </w:lvl>
    <w:lvl w:ilvl="1">
      <w:start w:val="1"/>
      <w:numFmt w:val="decimal"/>
      <w:lvlText w:val="%1.%2."/>
      <w:lvlJc w:val="left"/>
      <w:pPr>
        <w:tabs>
          <w:tab w:val="num" w:pos="-141"/>
        </w:tabs>
        <w:ind w:left="-141" w:firstLine="709"/>
      </w:pPr>
      <w:rPr>
        <w:b w:val="0"/>
        <w:i w:val="0"/>
      </w:r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6">
    <w:nsid w:val="200B0134"/>
    <w:multiLevelType w:val="multilevel"/>
    <w:tmpl w:val="D20479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F76109"/>
    <w:multiLevelType w:val="multilevel"/>
    <w:tmpl w:val="B48C0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472A5"/>
    <w:multiLevelType w:val="multilevel"/>
    <w:tmpl w:val="C728C1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482B6C"/>
    <w:multiLevelType w:val="multilevel"/>
    <w:tmpl w:val="F89C3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5685B"/>
    <w:multiLevelType w:val="singleLevel"/>
    <w:tmpl w:val="0419000F"/>
    <w:lvl w:ilvl="0">
      <w:start w:val="1"/>
      <w:numFmt w:val="decimal"/>
      <w:lvlText w:val="%1."/>
      <w:lvlJc w:val="left"/>
      <w:pPr>
        <w:tabs>
          <w:tab w:val="num" w:pos="360"/>
        </w:tabs>
        <w:ind w:left="360" w:hanging="360"/>
      </w:pPr>
    </w:lvl>
  </w:abstractNum>
  <w:abstractNum w:abstractNumId="11">
    <w:nsid w:val="30113309"/>
    <w:multiLevelType w:val="multilevel"/>
    <w:tmpl w:val="5948A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462D2"/>
    <w:multiLevelType w:val="multilevel"/>
    <w:tmpl w:val="C74A1B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9718F"/>
    <w:multiLevelType w:val="multilevel"/>
    <w:tmpl w:val="B8E49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D17A08"/>
    <w:multiLevelType w:val="multilevel"/>
    <w:tmpl w:val="692083D6"/>
    <w:lvl w:ilvl="0">
      <w:start w:val="3"/>
      <w:numFmt w:val="decimal"/>
      <w:lvlText w:val="%1"/>
      <w:lvlJc w:val="left"/>
      <w:pPr>
        <w:ind w:left="960" w:hanging="360"/>
      </w:pPr>
      <w:rPr>
        <w:rFonts w:hint="default"/>
        <w:b/>
        <w:sz w:val="27"/>
      </w:rPr>
    </w:lvl>
    <w:lvl w:ilvl="1">
      <w:start w:val="1"/>
      <w:numFmt w:val="decimal"/>
      <w:isLgl/>
      <w:lvlText w:val="%1.%2."/>
      <w:lvlJc w:val="left"/>
      <w:pPr>
        <w:ind w:left="142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15">
    <w:nsid w:val="40A408FF"/>
    <w:multiLevelType w:val="hybridMultilevel"/>
    <w:tmpl w:val="7D98BCCC"/>
    <w:lvl w:ilvl="0" w:tplc="2DB0334E">
      <w:start w:val="5"/>
      <w:numFmt w:val="decimal"/>
      <w:lvlText w:val="%1."/>
      <w:lvlJc w:val="left"/>
      <w:pPr>
        <w:ind w:left="1212"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79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2FF38A1"/>
    <w:multiLevelType w:val="multilevel"/>
    <w:tmpl w:val="6004150E"/>
    <w:lvl w:ilvl="0">
      <w:start w:val="1"/>
      <w:numFmt w:val="decimal"/>
      <w:lvlText w:val="%1."/>
      <w:lvlJc w:val="left"/>
      <w:pPr>
        <w:ind w:left="600" w:hanging="600"/>
      </w:pPr>
      <w:rPr>
        <w:rFonts w:hint="default"/>
      </w:rPr>
    </w:lvl>
    <w:lvl w:ilvl="1">
      <w:start w:val="14"/>
      <w:numFmt w:val="decimal"/>
      <w:lvlText w:val="%1.%2."/>
      <w:lvlJc w:val="left"/>
      <w:pPr>
        <w:ind w:left="1997" w:hanging="72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55F976BD"/>
    <w:multiLevelType w:val="hybridMultilevel"/>
    <w:tmpl w:val="C07ABCC2"/>
    <w:lvl w:ilvl="0" w:tplc="62B050DE">
      <w:start w:val="10"/>
      <w:numFmt w:val="decimal"/>
      <w:lvlText w:val="%1"/>
      <w:lvlJc w:val="left"/>
      <w:pPr>
        <w:ind w:left="1012" w:hanging="360"/>
      </w:pPr>
      <w:rPr>
        <w:rFonts w:hint="default"/>
        <w:b/>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9">
    <w:nsid w:val="56152C04"/>
    <w:multiLevelType w:val="multilevel"/>
    <w:tmpl w:val="6004150E"/>
    <w:lvl w:ilvl="0">
      <w:start w:val="1"/>
      <w:numFmt w:val="decimal"/>
      <w:lvlText w:val="%1."/>
      <w:lvlJc w:val="left"/>
      <w:pPr>
        <w:ind w:left="600" w:hanging="600"/>
      </w:pPr>
      <w:rPr>
        <w:rFonts w:hint="default"/>
      </w:rPr>
    </w:lvl>
    <w:lvl w:ilvl="1">
      <w:start w:val="14"/>
      <w:numFmt w:val="decimal"/>
      <w:lvlText w:val="%1.%2."/>
      <w:lvlJc w:val="left"/>
      <w:pPr>
        <w:ind w:left="1997" w:hanging="72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584063AD"/>
    <w:multiLevelType w:val="multilevel"/>
    <w:tmpl w:val="7C041D16"/>
    <w:lvl w:ilvl="0">
      <w:start w:val="1"/>
      <w:numFmt w:val="decimal"/>
      <w:lvlText w:val="%1."/>
      <w:lvlJc w:val="left"/>
      <w:pPr>
        <w:ind w:left="600" w:hanging="600"/>
      </w:pPr>
      <w:rPr>
        <w:rFonts w:hint="default"/>
      </w:rPr>
    </w:lvl>
    <w:lvl w:ilvl="1">
      <w:start w:val="2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5B1E57A6"/>
    <w:multiLevelType w:val="multilevel"/>
    <w:tmpl w:val="9460B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5E0D39"/>
    <w:multiLevelType w:val="multilevel"/>
    <w:tmpl w:val="CBB8E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963C46"/>
    <w:multiLevelType w:val="multilevel"/>
    <w:tmpl w:val="0EA40E5E"/>
    <w:lvl w:ilvl="0">
      <w:start w:val="1"/>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444457D"/>
    <w:multiLevelType w:val="multilevel"/>
    <w:tmpl w:val="00000003"/>
    <w:lvl w:ilvl="0">
      <w:start w:val="1"/>
      <w:numFmt w:val="decimal"/>
      <w:lvlText w:val="%1."/>
      <w:lvlJc w:val="left"/>
      <w:pPr>
        <w:tabs>
          <w:tab w:val="num" w:pos="0"/>
        </w:tabs>
        <w:ind w:left="1230" w:hanging="1230"/>
      </w:pPr>
    </w:lvl>
    <w:lvl w:ilvl="1">
      <w:start w:val="1"/>
      <w:numFmt w:val="decimal"/>
      <w:lvlText w:val="%1.%2."/>
      <w:lvlJc w:val="left"/>
      <w:pPr>
        <w:tabs>
          <w:tab w:val="num" w:pos="-141"/>
        </w:tabs>
        <w:ind w:left="-141" w:firstLine="709"/>
      </w:pPr>
      <w:rPr>
        <w:b w:val="0"/>
        <w:i w:val="0"/>
      </w:r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5">
    <w:nsid w:val="6BF13D28"/>
    <w:multiLevelType w:val="multilevel"/>
    <w:tmpl w:val="B67E8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283459"/>
    <w:multiLevelType w:val="hybridMultilevel"/>
    <w:tmpl w:val="B1664626"/>
    <w:lvl w:ilvl="0" w:tplc="1706AAF2">
      <w:start w:val="1"/>
      <w:numFmt w:val="decimal"/>
      <w:lvlText w:val="%1."/>
      <w:lvlJc w:val="left"/>
      <w:pPr>
        <w:ind w:left="1543"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4576E2"/>
    <w:multiLevelType w:val="multilevel"/>
    <w:tmpl w:val="692083D6"/>
    <w:lvl w:ilvl="0">
      <w:start w:val="3"/>
      <w:numFmt w:val="decimal"/>
      <w:lvlText w:val="%1"/>
      <w:lvlJc w:val="left"/>
      <w:pPr>
        <w:ind w:left="960" w:hanging="360"/>
      </w:pPr>
      <w:rPr>
        <w:rFonts w:hint="default"/>
        <w:b/>
        <w:sz w:val="27"/>
      </w:rPr>
    </w:lvl>
    <w:lvl w:ilvl="1">
      <w:start w:val="1"/>
      <w:numFmt w:val="decimal"/>
      <w:isLgl/>
      <w:lvlText w:val="%1.%2."/>
      <w:lvlJc w:val="left"/>
      <w:pPr>
        <w:ind w:left="142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28">
    <w:nsid w:val="7818141C"/>
    <w:multiLevelType w:val="multilevel"/>
    <w:tmpl w:val="31E81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3C413C"/>
    <w:multiLevelType w:val="multilevel"/>
    <w:tmpl w:val="C8365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6"/>
  </w:num>
  <w:num w:numId="6">
    <w:abstractNumId w:val="10"/>
  </w:num>
  <w:num w:numId="7">
    <w:abstractNumId w:val="23"/>
  </w:num>
  <w:num w:numId="8">
    <w:abstractNumId w:val="5"/>
  </w:num>
  <w:num w:numId="9">
    <w:abstractNumId w:val="24"/>
  </w:num>
  <w:num w:numId="10">
    <w:abstractNumId w:val="19"/>
  </w:num>
  <w:num w:numId="11">
    <w:abstractNumId w:val="25"/>
  </w:num>
  <w:num w:numId="12">
    <w:abstractNumId w:val="21"/>
  </w:num>
  <w:num w:numId="13">
    <w:abstractNumId w:val="7"/>
  </w:num>
  <w:num w:numId="14">
    <w:abstractNumId w:val="13"/>
  </w:num>
  <w:num w:numId="15">
    <w:abstractNumId w:val="4"/>
  </w:num>
  <w:num w:numId="16">
    <w:abstractNumId w:val="11"/>
  </w:num>
  <w:num w:numId="17">
    <w:abstractNumId w:val="9"/>
  </w:num>
  <w:num w:numId="18">
    <w:abstractNumId w:val="29"/>
  </w:num>
  <w:num w:numId="19">
    <w:abstractNumId w:val="22"/>
  </w:num>
  <w:num w:numId="20">
    <w:abstractNumId w:val="6"/>
  </w:num>
  <w:num w:numId="21">
    <w:abstractNumId w:val="8"/>
  </w:num>
  <w:num w:numId="22">
    <w:abstractNumId w:val="12"/>
  </w:num>
  <w:num w:numId="23">
    <w:abstractNumId w:val="28"/>
  </w:num>
  <w:num w:numId="24">
    <w:abstractNumId w:val="20"/>
  </w:num>
  <w:num w:numId="25">
    <w:abstractNumId w:val="16"/>
  </w:num>
  <w:num w:numId="26">
    <w:abstractNumId w:val="17"/>
  </w:num>
  <w:num w:numId="27">
    <w:abstractNumId w:val="14"/>
  </w:num>
  <w:num w:numId="28">
    <w:abstractNumId w:val="27"/>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4877"/>
    <w:rsid w:val="000038E9"/>
    <w:rsid w:val="00007213"/>
    <w:rsid w:val="00023975"/>
    <w:rsid w:val="0002591C"/>
    <w:rsid w:val="000556B4"/>
    <w:rsid w:val="000726BB"/>
    <w:rsid w:val="000739C9"/>
    <w:rsid w:val="00075886"/>
    <w:rsid w:val="00077958"/>
    <w:rsid w:val="000833E4"/>
    <w:rsid w:val="00095685"/>
    <w:rsid w:val="000973D2"/>
    <w:rsid w:val="00097526"/>
    <w:rsid w:val="000A3F6D"/>
    <w:rsid w:val="000B2DDD"/>
    <w:rsid w:val="000D3F15"/>
    <w:rsid w:val="000D41F7"/>
    <w:rsid w:val="000D6D2A"/>
    <w:rsid w:val="00103574"/>
    <w:rsid w:val="00107014"/>
    <w:rsid w:val="001223E1"/>
    <w:rsid w:val="00134D49"/>
    <w:rsid w:val="0014116B"/>
    <w:rsid w:val="0014495D"/>
    <w:rsid w:val="00153D1F"/>
    <w:rsid w:val="00157543"/>
    <w:rsid w:val="00196745"/>
    <w:rsid w:val="001A024B"/>
    <w:rsid w:val="001A796D"/>
    <w:rsid w:val="001B3C81"/>
    <w:rsid w:val="001B64AC"/>
    <w:rsid w:val="001E50BE"/>
    <w:rsid w:val="001E6E94"/>
    <w:rsid w:val="001E77C5"/>
    <w:rsid w:val="00204350"/>
    <w:rsid w:val="0021558C"/>
    <w:rsid w:val="00217108"/>
    <w:rsid w:val="0022089F"/>
    <w:rsid w:val="00230B29"/>
    <w:rsid w:val="002620D2"/>
    <w:rsid w:val="002A3D6F"/>
    <w:rsid w:val="002A76F9"/>
    <w:rsid w:val="002C1B30"/>
    <w:rsid w:val="002C215F"/>
    <w:rsid w:val="002D0A0D"/>
    <w:rsid w:val="002D7065"/>
    <w:rsid w:val="002E0413"/>
    <w:rsid w:val="002E13C3"/>
    <w:rsid w:val="002E676D"/>
    <w:rsid w:val="002F1D68"/>
    <w:rsid w:val="003612F3"/>
    <w:rsid w:val="0037144F"/>
    <w:rsid w:val="00375287"/>
    <w:rsid w:val="00376659"/>
    <w:rsid w:val="00381CEC"/>
    <w:rsid w:val="00387F0C"/>
    <w:rsid w:val="003B1E92"/>
    <w:rsid w:val="003C7CCB"/>
    <w:rsid w:val="003E0870"/>
    <w:rsid w:val="003E76BE"/>
    <w:rsid w:val="00405F7A"/>
    <w:rsid w:val="00416200"/>
    <w:rsid w:val="004177E3"/>
    <w:rsid w:val="00417AE1"/>
    <w:rsid w:val="00421272"/>
    <w:rsid w:val="00431559"/>
    <w:rsid w:val="004350E3"/>
    <w:rsid w:val="00437FB2"/>
    <w:rsid w:val="00474050"/>
    <w:rsid w:val="00481502"/>
    <w:rsid w:val="0048479B"/>
    <w:rsid w:val="00485853"/>
    <w:rsid w:val="004B021F"/>
    <w:rsid w:val="004B6DF3"/>
    <w:rsid w:val="004B7E90"/>
    <w:rsid w:val="004C5FC3"/>
    <w:rsid w:val="004D1FDE"/>
    <w:rsid w:val="004E2B1F"/>
    <w:rsid w:val="004F5C29"/>
    <w:rsid w:val="005106FF"/>
    <w:rsid w:val="00513ABD"/>
    <w:rsid w:val="0052131A"/>
    <w:rsid w:val="00521F90"/>
    <w:rsid w:val="00522AF7"/>
    <w:rsid w:val="00536D5C"/>
    <w:rsid w:val="00545229"/>
    <w:rsid w:val="00546B1A"/>
    <w:rsid w:val="005715C0"/>
    <w:rsid w:val="005954F7"/>
    <w:rsid w:val="005A1495"/>
    <w:rsid w:val="005B61AB"/>
    <w:rsid w:val="005C2BCF"/>
    <w:rsid w:val="005C4481"/>
    <w:rsid w:val="005C7E87"/>
    <w:rsid w:val="005F13D7"/>
    <w:rsid w:val="005F56FA"/>
    <w:rsid w:val="00602EBE"/>
    <w:rsid w:val="0061533A"/>
    <w:rsid w:val="00623ED1"/>
    <w:rsid w:val="006275EC"/>
    <w:rsid w:val="006535E3"/>
    <w:rsid w:val="006804D4"/>
    <w:rsid w:val="00686412"/>
    <w:rsid w:val="00686E45"/>
    <w:rsid w:val="006A6888"/>
    <w:rsid w:val="006B3303"/>
    <w:rsid w:val="006C6E45"/>
    <w:rsid w:val="006D32B7"/>
    <w:rsid w:val="006E57BB"/>
    <w:rsid w:val="006E5E74"/>
    <w:rsid w:val="007032E8"/>
    <w:rsid w:val="0071393B"/>
    <w:rsid w:val="00717697"/>
    <w:rsid w:val="00724A94"/>
    <w:rsid w:val="00766E63"/>
    <w:rsid w:val="00783BAD"/>
    <w:rsid w:val="007873C4"/>
    <w:rsid w:val="00791606"/>
    <w:rsid w:val="007C266C"/>
    <w:rsid w:val="007D0148"/>
    <w:rsid w:val="007D2C7B"/>
    <w:rsid w:val="007E7D11"/>
    <w:rsid w:val="007F4778"/>
    <w:rsid w:val="008038EE"/>
    <w:rsid w:val="00827C67"/>
    <w:rsid w:val="008308A2"/>
    <w:rsid w:val="00835978"/>
    <w:rsid w:val="00851D47"/>
    <w:rsid w:val="00862123"/>
    <w:rsid w:val="00864E6B"/>
    <w:rsid w:val="00866A5A"/>
    <w:rsid w:val="008B3B75"/>
    <w:rsid w:val="008F5CB2"/>
    <w:rsid w:val="008F782D"/>
    <w:rsid w:val="00915C45"/>
    <w:rsid w:val="00931DB7"/>
    <w:rsid w:val="00940347"/>
    <w:rsid w:val="0096283F"/>
    <w:rsid w:val="00975FD5"/>
    <w:rsid w:val="009A72BE"/>
    <w:rsid w:val="009D0381"/>
    <w:rsid w:val="009D66CE"/>
    <w:rsid w:val="00A11608"/>
    <w:rsid w:val="00A44B5D"/>
    <w:rsid w:val="00A51F8C"/>
    <w:rsid w:val="00A654CE"/>
    <w:rsid w:val="00A65D3C"/>
    <w:rsid w:val="00A679F4"/>
    <w:rsid w:val="00A8076E"/>
    <w:rsid w:val="00A83197"/>
    <w:rsid w:val="00A867C3"/>
    <w:rsid w:val="00A937A2"/>
    <w:rsid w:val="00A96A3F"/>
    <w:rsid w:val="00AB6EBB"/>
    <w:rsid w:val="00AC3C4E"/>
    <w:rsid w:val="00AF53AD"/>
    <w:rsid w:val="00B07A21"/>
    <w:rsid w:val="00B204C4"/>
    <w:rsid w:val="00B22636"/>
    <w:rsid w:val="00B244CF"/>
    <w:rsid w:val="00B24E44"/>
    <w:rsid w:val="00B34D8F"/>
    <w:rsid w:val="00B4521E"/>
    <w:rsid w:val="00B54A0F"/>
    <w:rsid w:val="00B612FF"/>
    <w:rsid w:val="00BB10CE"/>
    <w:rsid w:val="00BB64AA"/>
    <w:rsid w:val="00BD4019"/>
    <w:rsid w:val="00BE342F"/>
    <w:rsid w:val="00BE4D33"/>
    <w:rsid w:val="00C22270"/>
    <w:rsid w:val="00C305C0"/>
    <w:rsid w:val="00C3232A"/>
    <w:rsid w:val="00C34A3C"/>
    <w:rsid w:val="00C44951"/>
    <w:rsid w:val="00C64B3D"/>
    <w:rsid w:val="00C74A40"/>
    <w:rsid w:val="00C74FFC"/>
    <w:rsid w:val="00C85C24"/>
    <w:rsid w:val="00C87DF0"/>
    <w:rsid w:val="00C94877"/>
    <w:rsid w:val="00C96DF3"/>
    <w:rsid w:val="00CA11D6"/>
    <w:rsid w:val="00CA3017"/>
    <w:rsid w:val="00CC101D"/>
    <w:rsid w:val="00CC18C9"/>
    <w:rsid w:val="00CC664E"/>
    <w:rsid w:val="00CD724D"/>
    <w:rsid w:val="00CE739F"/>
    <w:rsid w:val="00CF1235"/>
    <w:rsid w:val="00D109D4"/>
    <w:rsid w:val="00D24A9C"/>
    <w:rsid w:val="00D27CDB"/>
    <w:rsid w:val="00D367DF"/>
    <w:rsid w:val="00D47FCF"/>
    <w:rsid w:val="00D57579"/>
    <w:rsid w:val="00D644B7"/>
    <w:rsid w:val="00D813CD"/>
    <w:rsid w:val="00D841A2"/>
    <w:rsid w:val="00DA51B9"/>
    <w:rsid w:val="00DA6DB6"/>
    <w:rsid w:val="00DB1234"/>
    <w:rsid w:val="00DB134E"/>
    <w:rsid w:val="00DC4D82"/>
    <w:rsid w:val="00DE7280"/>
    <w:rsid w:val="00DF0E26"/>
    <w:rsid w:val="00E02A45"/>
    <w:rsid w:val="00E13571"/>
    <w:rsid w:val="00E15511"/>
    <w:rsid w:val="00E3714B"/>
    <w:rsid w:val="00E411E6"/>
    <w:rsid w:val="00E42409"/>
    <w:rsid w:val="00E55CDD"/>
    <w:rsid w:val="00E56892"/>
    <w:rsid w:val="00E64C70"/>
    <w:rsid w:val="00E72628"/>
    <w:rsid w:val="00E8469B"/>
    <w:rsid w:val="00E934EB"/>
    <w:rsid w:val="00ED2214"/>
    <w:rsid w:val="00EE30F1"/>
    <w:rsid w:val="00F03DAC"/>
    <w:rsid w:val="00F0594C"/>
    <w:rsid w:val="00F06DE6"/>
    <w:rsid w:val="00F07501"/>
    <w:rsid w:val="00F13FA0"/>
    <w:rsid w:val="00F37521"/>
    <w:rsid w:val="00F4028F"/>
    <w:rsid w:val="00F53E68"/>
    <w:rsid w:val="00F617F0"/>
    <w:rsid w:val="00F77E75"/>
    <w:rsid w:val="00F851F0"/>
    <w:rsid w:val="00F86451"/>
    <w:rsid w:val="00F91576"/>
    <w:rsid w:val="00FA5EE4"/>
    <w:rsid w:val="00FB013C"/>
    <w:rsid w:val="00FB3625"/>
    <w:rsid w:val="00FE1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5D"/>
    <w:pPr>
      <w:suppressAutoHyphens/>
    </w:pPr>
    <w:rPr>
      <w:sz w:val="28"/>
      <w:lang w:eastAsia="ar-SA"/>
    </w:rPr>
  </w:style>
  <w:style w:type="paragraph" w:styleId="1">
    <w:name w:val="heading 1"/>
    <w:basedOn w:val="a"/>
    <w:next w:val="a"/>
    <w:qFormat/>
    <w:rsid w:val="0014495D"/>
    <w:pPr>
      <w:keepNext/>
      <w:widowControl w:val="0"/>
      <w:pBdr>
        <w:bottom w:val="double" w:sz="1" w:space="1" w:color="000000"/>
      </w:pBdr>
      <w:shd w:val="clear" w:color="auto" w:fill="FFFFFF"/>
      <w:tabs>
        <w:tab w:val="num" w:pos="0"/>
      </w:tabs>
      <w:overflowPunct w:val="0"/>
      <w:autoSpaceDE w:val="0"/>
      <w:ind w:left="432" w:hanging="432"/>
      <w:jc w:val="center"/>
      <w:textAlignment w:val="baseline"/>
      <w:outlineLvl w:val="0"/>
    </w:pPr>
    <w:rPr>
      <w:b/>
      <w:spacing w:val="-22"/>
      <w:kern w:val="1"/>
      <w:sz w:val="32"/>
    </w:rPr>
  </w:style>
  <w:style w:type="paragraph" w:styleId="2">
    <w:name w:val="heading 2"/>
    <w:basedOn w:val="a"/>
    <w:next w:val="a"/>
    <w:qFormat/>
    <w:rsid w:val="0014495D"/>
    <w:pPr>
      <w:keepNext/>
      <w:tabs>
        <w:tab w:val="num" w:pos="0"/>
      </w:tabs>
      <w:spacing w:before="655"/>
      <w:ind w:left="58" w:firstLine="709"/>
      <w:jc w:val="center"/>
      <w:outlineLvl w:val="1"/>
    </w:pPr>
    <w:rPr>
      <w:b/>
    </w:rPr>
  </w:style>
  <w:style w:type="paragraph" w:styleId="3">
    <w:name w:val="heading 3"/>
    <w:basedOn w:val="a"/>
    <w:next w:val="a"/>
    <w:qFormat/>
    <w:rsid w:val="0014495D"/>
    <w:pPr>
      <w:keepNext/>
      <w:tabs>
        <w:tab w:val="num" w:pos="0"/>
      </w:tabs>
      <w:ind w:left="4126"/>
      <w:jc w:val="both"/>
      <w:outlineLvl w:val="2"/>
    </w:pPr>
    <w:rPr>
      <w:b/>
      <w:bCs/>
      <w:sz w:val="24"/>
      <w:szCs w:val="24"/>
    </w:rPr>
  </w:style>
  <w:style w:type="paragraph" w:styleId="4">
    <w:name w:val="heading 4"/>
    <w:basedOn w:val="a"/>
    <w:next w:val="a"/>
    <w:qFormat/>
    <w:rsid w:val="0014495D"/>
    <w:pPr>
      <w:keepNext/>
      <w:tabs>
        <w:tab w:val="num" w:pos="0"/>
      </w:tabs>
      <w:ind w:left="864" w:hanging="864"/>
      <w:jc w:val="center"/>
      <w:outlineLvl w:val="3"/>
    </w:pPr>
    <w:rPr>
      <w:b/>
    </w:rPr>
  </w:style>
  <w:style w:type="paragraph" w:styleId="5">
    <w:name w:val="heading 5"/>
    <w:basedOn w:val="a"/>
    <w:next w:val="a"/>
    <w:qFormat/>
    <w:rsid w:val="0014495D"/>
    <w:pPr>
      <w:keepNext/>
      <w:widowControl w:val="0"/>
      <w:tabs>
        <w:tab w:val="num" w:pos="0"/>
      </w:tabs>
      <w:ind w:hanging="142"/>
      <w:jc w:val="both"/>
      <w:outlineLvl w:val="4"/>
    </w:pPr>
    <w:rPr>
      <w:b/>
    </w:rPr>
  </w:style>
  <w:style w:type="paragraph" w:styleId="6">
    <w:name w:val="heading 6"/>
    <w:basedOn w:val="a"/>
    <w:next w:val="a"/>
    <w:qFormat/>
    <w:rsid w:val="0014495D"/>
    <w:pPr>
      <w:keepNext/>
      <w:widowControl w:val="0"/>
      <w:tabs>
        <w:tab w:val="num" w:pos="0"/>
      </w:tabs>
      <w:ind w:right="-58"/>
      <w:jc w:val="center"/>
      <w:outlineLvl w:val="5"/>
    </w:pPr>
    <w:rPr>
      <w:b/>
    </w:rPr>
  </w:style>
  <w:style w:type="paragraph" w:styleId="7">
    <w:name w:val="heading 7"/>
    <w:basedOn w:val="a"/>
    <w:next w:val="a"/>
    <w:qFormat/>
    <w:rsid w:val="0014495D"/>
    <w:pPr>
      <w:keepNext/>
      <w:widowControl w:val="0"/>
      <w:tabs>
        <w:tab w:val="num" w:pos="0"/>
      </w:tabs>
      <w:ind w:left="1296" w:hanging="1296"/>
      <w:jc w:val="center"/>
      <w:outlineLvl w:val="6"/>
    </w:pPr>
    <w:rPr>
      <w:b/>
      <w:sz w:val="26"/>
    </w:rPr>
  </w:style>
  <w:style w:type="paragraph" w:styleId="8">
    <w:name w:val="heading 8"/>
    <w:basedOn w:val="a"/>
    <w:next w:val="a"/>
    <w:qFormat/>
    <w:rsid w:val="0014495D"/>
    <w:pPr>
      <w:tabs>
        <w:tab w:val="num" w:pos="0"/>
      </w:tabs>
      <w:spacing w:before="240" w:after="60"/>
      <w:ind w:left="1440" w:hanging="144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1">
    <w:name w:val="WW8Num3z1"/>
    <w:rsid w:val="0014495D"/>
    <w:rPr>
      <w:b w:val="0"/>
      <w:i w:val="0"/>
    </w:rPr>
  </w:style>
  <w:style w:type="character" w:customStyle="1" w:styleId="WW8Num4z2">
    <w:name w:val="WW8Num4z2"/>
    <w:rsid w:val="0014495D"/>
    <w:rPr>
      <w:b w:val="0"/>
      <w:i w:val="0"/>
    </w:rPr>
  </w:style>
  <w:style w:type="character" w:customStyle="1" w:styleId="20">
    <w:name w:val="Основной шрифт абзаца2"/>
    <w:rsid w:val="0014495D"/>
  </w:style>
  <w:style w:type="character" w:customStyle="1" w:styleId="WW8Num2z0">
    <w:name w:val="WW8Num2z0"/>
    <w:rsid w:val="0014495D"/>
    <w:rPr>
      <w:b/>
      <w:sz w:val="23"/>
    </w:rPr>
  </w:style>
  <w:style w:type="character" w:customStyle="1" w:styleId="WW8Num11z0">
    <w:name w:val="WW8Num11z0"/>
    <w:rsid w:val="0014495D"/>
    <w:rPr>
      <w:rFonts w:ascii="Times New Roman" w:hAnsi="Times New Roman" w:cs="Times New Roman"/>
      <w:b w:val="0"/>
      <w:i w:val="0"/>
      <w:strike w:val="0"/>
      <w:dstrike w:val="0"/>
      <w:sz w:val="28"/>
      <w:u w:val="none"/>
    </w:rPr>
  </w:style>
  <w:style w:type="character" w:customStyle="1" w:styleId="WW8Num15z0">
    <w:name w:val="WW8Num15z0"/>
    <w:rsid w:val="0014495D"/>
    <w:rPr>
      <w:b/>
      <w:sz w:val="23"/>
    </w:rPr>
  </w:style>
  <w:style w:type="character" w:customStyle="1" w:styleId="WW8Num20z0">
    <w:name w:val="WW8Num20z0"/>
    <w:rsid w:val="0014495D"/>
    <w:rPr>
      <w:rFonts w:ascii="Times New Roman" w:eastAsia="Times New Roman" w:hAnsi="Times New Roman" w:cs="Times New Roman"/>
    </w:rPr>
  </w:style>
  <w:style w:type="character" w:customStyle="1" w:styleId="WW8Num20z1">
    <w:name w:val="WW8Num20z1"/>
    <w:rsid w:val="0014495D"/>
    <w:rPr>
      <w:rFonts w:ascii="Courier New" w:hAnsi="Courier New" w:cs="Courier New"/>
    </w:rPr>
  </w:style>
  <w:style w:type="character" w:customStyle="1" w:styleId="WW8Num20z2">
    <w:name w:val="WW8Num20z2"/>
    <w:rsid w:val="0014495D"/>
    <w:rPr>
      <w:rFonts w:ascii="Wingdings" w:hAnsi="Wingdings" w:cs="Wingdings"/>
    </w:rPr>
  </w:style>
  <w:style w:type="character" w:customStyle="1" w:styleId="WW8Num20z3">
    <w:name w:val="WW8Num20z3"/>
    <w:rsid w:val="0014495D"/>
    <w:rPr>
      <w:rFonts w:ascii="Symbol" w:hAnsi="Symbol" w:cs="Symbol"/>
    </w:rPr>
  </w:style>
  <w:style w:type="character" w:customStyle="1" w:styleId="WW8Num23z0">
    <w:name w:val="WW8Num23z0"/>
    <w:rsid w:val="0014495D"/>
    <w:rPr>
      <w:b/>
      <w:sz w:val="23"/>
    </w:rPr>
  </w:style>
  <w:style w:type="character" w:customStyle="1" w:styleId="WW8Num25z0">
    <w:name w:val="WW8Num25z0"/>
    <w:rsid w:val="0014495D"/>
    <w:rPr>
      <w:rFonts w:ascii="Times New Roman" w:hAnsi="Times New Roman" w:cs="Times New Roman"/>
      <w:b w:val="0"/>
      <w:i w:val="0"/>
      <w:strike w:val="0"/>
      <w:dstrike w:val="0"/>
      <w:sz w:val="28"/>
      <w:u w:val="none"/>
    </w:rPr>
  </w:style>
  <w:style w:type="character" w:customStyle="1" w:styleId="10">
    <w:name w:val="Основной шрифт абзаца1"/>
    <w:rsid w:val="0014495D"/>
  </w:style>
  <w:style w:type="character" w:styleId="a3">
    <w:name w:val="Hyperlink"/>
    <w:rsid w:val="0014495D"/>
    <w:rPr>
      <w:color w:val="0000FF"/>
      <w:u w:val="single"/>
    </w:rPr>
  </w:style>
  <w:style w:type="character" w:styleId="a4">
    <w:name w:val="page number"/>
    <w:rsid w:val="0014495D"/>
    <w:rPr>
      <w:sz w:val="20"/>
    </w:rPr>
  </w:style>
  <w:style w:type="character" w:customStyle="1" w:styleId="11">
    <w:name w:val="Знак сноски1"/>
    <w:rsid w:val="0014495D"/>
    <w:rPr>
      <w:vertAlign w:val="superscript"/>
    </w:rPr>
  </w:style>
  <w:style w:type="character" w:customStyle="1" w:styleId="a5">
    <w:name w:val="Символ сноски"/>
    <w:rsid w:val="0014495D"/>
    <w:rPr>
      <w:sz w:val="22"/>
      <w:vertAlign w:val="superscript"/>
    </w:rPr>
  </w:style>
  <w:style w:type="character" w:styleId="a6">
    <w:name w:val="FollowedHyperlink"/>
    <w:rsid w:val="0014495D"/>
    <w:rPr>
      <w:color w:val="800080"/>
      <w:u w:val="single"/>
    </w:rPr>
  </w:style>
  <w:style w:type="character" w:customStyle="1" w:styleId="a7">
    <w:name w:val="Подпись Знак"/>
    <w:rsid w:val="0014495D"/>
    <w:rPr>
      <w:sz w:val="28"/>
    </w:rPr>
  </w:style>
  <w:style w:type="character" w:customStyle="1" w:styleId="a8">
    <w:name w:val="Основной шрифт"/>
    <w:rsid w:val="0014495D"/>
  </w:style>
  <w:style w:type="character" w:customStyle="1" w:styleId="a9">
    <w:name w:val="Текст сноски Знак"/>
    <w:rsid w:val="0014495D"/>
    <w:rPr>
      <w:sz w:val="28"/>
    </w:rPr>
  </w:style>
  <w:style w:type="character" w:customStyle="1" w:styleId="aa">
    <w:name w:val="Название Знак"/>
    <w:rsid w:val="0014495D"/>
    <w:rPr>
      <w:sz w:val="24"/>
    </w:rPr>
  </w:style>
  <w:style w:type="character" w:customStyle="1" w:styleId="80">
    <w:name w:val="Заголовок 8 Знак"/>
    <w:rsid w:val="0014495D"/>
    <w:rPr>
      <w:rFonts w:ascii="Calibri" w:eastAsia="Times New Roman" w:hAnsi="Calibri" w:cs="Times New Roman"/>
      <w:i/>
      <w:iCs/>
      <w:sz w:val="24"/>
      <w:szCs w:val="24"/>
    </w:rPr>
  </w:style>
  <w:style w:type="character" w:customStyle="1" w:styleId="ab">
    <w:name w:val="Верхний колонтитул Знак"/>
    <w:rsid w:val="0014495D"/>
    <w:rPr>
      <w:b/>
    </w:rPr>
  </w:style>
  <w:style w:type="character" w:customStyle="1" w:styleId="12">
    <w:name w:val="Знак сноски1"/>
    <w:rsid w:val="0014495D"/>
    <w:rPr>
      <w:vertAlign w:val="superscript"/>
    </w:rPr>
  </w:style>
  <w:style w:type="character" w:customStyle="1" w:styleId="ac">
    <w:name w:val="Символы концевой сноски"/>
    <w:rsid w:val="0014495D"/>
    <w:rPr>
      <w:vertAlign w:val="superscript"/>
    </w:rPr>
  </w:style>
  <w:style w:type="character" w:customStyle="1" w:styleId="WW-">
    <w:name w:val="WW-Символы концевой сноски"/>
    <w:rsid w:val="0014495D"/>
  </w:style>
  <w:style w:type="character" w:customStyle="1" w:styleId="ad">
    <w:name w:val="Текст выноски Знак"/>
    <w:rsid w:val="0014495D"/>
    <w:rPr>
      <w:rFonts w:ascii="Tahoma" w:hAnsi="Tahoma" w:cs="Tahoma"/>
      <w:sz w:val="16"/>
      <w:szCs w:val="16"/>
    </w:rPr>
  </w:style>
  <w:style w:type="character" w:styleId="ae">
    <w:name w:val="footnote reference"/>
    <w:rsid w:val="0014495D"/>
    <w:rPr>
      <w:vertAlign w:val="superscript"/>
    </w:rPr>
  </w:style>
  <w:style w:type="character" w:styleId="af">
    <w:name w:val="endnote reference"/>
    <w:rsid w:val="0014495D"/>
    <w:rPr>
      <w:vertAlign w:val="superscript"/>
    </w:rPr>
  </w:style>
  <w:style w:type="paragraph" w:customStyle="1" w:styleId="af0">
    <w:name w:val="Заголовок"/>
    <w:basedOn w:val="a"/>
    <w:next w:val="af1"/>
    <w:rsid w:val="0014495D"/>
    <w:pPr>
      <w:keepNext/>
      <w:spacing w:before="240" w:after="120"/>
    </w:pPr>
    <w:rPr>
      <w:rFonts w:ascii="Arial" w:eastAsia="Microsoft YaHei" w:hAnsi="Arial" w:cs="Mangal"/>
      <w:szCs w:val="28"/>
    </w:rPr>
  </w:style>
  <w:style w:type="paragraph" w:styleId="af1">
    <w:name w:val="Body Text"/>
    <w:basedOn w:val="a"/>
    <w:rsid w:val="0014495D"/>
    <w:pPr>
      <w:widowControl w:val="0"/>
      <w:shd w:val="clear" w:color="auto" w:fill="FFFFFF"/>
      <w:overflowPunct w:val="0"/>
      <w:autoSpaceDE w:val="0"/>
      <w:jc w:val="center"/>
      <w:textAlignment w:val="baseline"/>
    </w:pPr>
    <w:rPr>
      <w:spacing w:val="5"/>
      <w:sz w:val="24"/>
    </w:rPr>
  </w:style>
  <w:style w:type="paragraph" w:styleId="af2">
    <w:name w:val="List"/>
    <w:basedOn w:val="af1"/>
    <w:rsid w:val="0014495D"/>
    <w:rPr>
      <w:rFonts w:cs="Mangal"/>
    </w:rPr>
  </w:style>
  <w:style w:type="paragraph" w:customStyle="1" w:styleId="21">
    <w:name w:val="Название2"/>
    <w:basedOn w:val="a"/>
    <w:rsid w:val="0014495D"/>
    <w:pPr>
      <w:suppressLineNumbers/>
      <w:spacing w:before="120" w:after="120"/>
    </w:pPr>
    <w:rPr>
      <w:rFonts w:cs="Mangal"/>
      <w:i/>
      <w:iCs/>
      <w:sz w:val="24"/>
      <w:szCs w:val="24"/>
    </w:rPr>
  </w:style>
  <w:style w:type="paragraph" w:customStyle="1" w:styleId="22">
    <w:name w:val="Указатель2"/>
    <w:basedOn w:val="a"/>
    <w:rsid w:val="0014495D"/>
    <w:pPr>
      <w:suppressLineNumbers/>
    </w:pPr>
    <w:rPr>
      <w:rFonts w:cs="Mangal"/>
    </w:rPr>
  </w:style>
  <w:style w:type="paragraph" w:customStyle="1" w:styleId="13">
    <w:name w:val="Название1"/>
    <w:basedOn w:val="a"/>
    <w:rsid w:val="0014495D"/>
    <w:pPr>
      <w:suppressLineNumbers/>
      <w:spacing w:before="120" w:after="120"/>
    </w:pPr>
    <w:rPr>
      <w:rFonts w:cs="Mangal"/>
      <w:i/>
      <w:iCs/>
      <w:sz w:val="24"/>
      <w:szCs w:val="24"/>
    </w:rPr>
  </w:style>
  <w:style w:type="paragraph" w:customStyle="1" w:styleId="14">
    <w:name w:val="Указатель1"/>
    <w:basedOn w:val="a"/>
    <w:rsid w:val="0014495D"/>
    <w:pPr>
      <w:suppressLineNumbers/>
    </w:pPr>
    <w:rPr>
      <w:rFonts w:cs="Mangal"/>
    </w:rPr>
  </w:style>
  <w:style w:type="paragraph" w:customStyle="1" w:styleId="ConsNonformat">
    <w:name w:val="ConsNonformat"/>
    <w:rsid w:val="0014495D"/>
    <w:pPr>
      <w:widowControl w:val="0"/>
      <w:suppressAutoHyphens/>
    </w:pPr>
    <w:rPr>
      <w:rFonts w:ascii="Courier New" w:hAnsi="Courier New" w:cs="Courier New"/>
      <w:sz w:val="16"/>
      <w:lang w:eastAsia="ar-SA"/>
    </w:rPr>
  </w:style>
  <w:style w:type="paragraph" w:customStyle="1" w:styleId="210">
    <w:name w:val="Основной текст 21"/>
    <w:basedOn w:val="a"/>
    <w:rsid w:val="0014495D"/>
    <w:pPr>
      <w:widowControl w:val="0"/>
      <w:shd w:val="clear" w:color="auto" w:fill="FFFFFF"/>
      <w:overflowPunct w:val="0"/>
      <w:autoSpaceDE w:val="0"/>
      <w:ind w:firstLine="709"/>
      <w:jc w:val="center"/>
      <w:textAlignment w:val="baseline"/>
    </w:pPr>
    <w:rPr>
      <w:b/>
      <w:sz w:val="22"/>
    </w:rPr>
  </w:style>
  <w:style w:type="paragraph" w:customStyle="1" w:styleId="15">
    <w:name w:val="Название объекта1"/>
    <w:basedOn w:val="a"/>
    <w:next w:val="a"/>
    <w:rsid w:val="0014495D"/>
    <w:pPr>
      <w:widowControl w:val="0"/>
      <w:shd w:val="clear" w:color="auto" w:fill="FFFFFF"/>
      <w:overflowPunct w:val="0"/>
      <w:autoSpaceDE w:val="0"/>
      <w:jc w:val="center"/>
      <w:textAlignment w:val="baseline"/>
    </w:pPr>
    <w:rPr>
      <w:b/>
    </w:rPr>
  </w:style>
  <w:style w:type="paragraph" w:customStyle="1" w:styleId="31">
    <w:name w:val="Основной текст 31"/>
    <w:basedOn w:val="a"/>
    <w:rsid w:val="0014495D"/>
    <w:pPr>
      <w:spacing w:after="120"/>
    </w:pPr>
    <w:rPr>
      <w:sz w:val="16"/>
      <w:szCs w:val="16"/>
    </w:rPr>
  </w:style>
  <w:style w:type="paragraph" w:styleId="af3">
    <w:name w:val="Body Text Indent"/>
    <w:basedOn w:val="a"/>
    <w:rsid w:val="0014495D"/>
    <w:pPr>
      <w:spacing w:after="120"/>
      <w:ind w:left="283"/>
    </w:pPr>
  </w:style>
  <w:style w:type="paragraph" w:styleId="af4">
    <w:name w:val="Title"/>
    <w:basedOn w:val="a"/>
    <w:next w:val="af5"/>
    <w:qFormat/>
    <w:rsid w:val="0014495D"/>
    <w:pPr>
      <w:jc w:val="center"/>
    </w:pPr>
    <w:rPr>
      <w:sz w:val="24"/>
    </w:rPr>
  </w:style>
  <w:style w:type="paragraph" w:styleId="af5">
    <w:name w:val="Subtitle"/>
    <w:basedOn w:val="af0"/>
    <w:next w:val="af1"/>
    <w:qFormat/>
    <w:rsid w:val="0014495D"/>
    <w:pPr>
      <w:jc w:val="center"/>
    </w:pPr>
    <w:rPr>
      <w:i/>
      <w:iCs/>
    </w:rPr>
  </w:style>
  <w:style w:type="paragraph" w:customStyle="1" w:styleId="14-15">
    <w:name w:val="Текст 14-1.5"/>
    <w:basedOn w:val="a"/>
    <w:rsid w:val="0014495D"/>
    <w:pPr>
      <w:widowControl w:val="0"/>
      <w:spacing w:line="360" w:lineRule="auto"/>
      <w:ind w:firstLine="709"/>
      <w:jc w:val="both"/>
    </w:pPr>
  </w:style>
  <w:style w:type="paragraph" w:customStyle="1" w:styleId="211">
    <w:name w:val="Основной текст с отступом 21"/>
    <w:basedOn w:val="a"/>
    <w:rsid w:val="0014495D"/>
    <w:pPr>
      <w:spacing w:line="277" w:lineRule="exact"/>
      <w:ind w:right="101" w:firstLine="709"/>
      <w:jc w:val="both"/>
    </w:pPr>
    <w:rPr>
      <w:sz w:val="24"/>
      <w:szCs w:val="24"/>
    </w:rPr>
  </w:style>
  <w:style w:type="paragraph" w:customStyle="1" w:styleId="310">
    <w:name w:val="Основной текст с отступом 31"/>
    <w:basedOn w:val="a"/>
    <w:rsid w:val="0014495D"/>
    <w:pPr>
      <w:ind w:left="6" w:firstLine="261"/>
    </w:pPr>
    <w:rPr>
      <w:sz w:val="16"/>
      <w:szCs w:val="21"/>
    </w:rPr>
  </w:style>
  <w:style w:type="paragraph" w:customStyle="1" w:styleId="212">
    <w:name w:val="Основной текст 21"/>
    <w:basedOn w:val="a"/>
    <w:rsid w:val="0014495D"/>
    <w:pPr>
      <w:jc w:val="both"/>
    </w:pPr>
  </w:style>
  <w:style w:type="paragraph" w:customStyle="1" w:styleId="16">
    <w:name w:val="Цитата1"/>
    <w:basedOn w:val="a"/>
    <w:rsid w:val="0014495D"/>
    <w:pPr>
      <w:spacing w:before="522" w:line="328" w:lineRule="exact"/>
      <w:ind w:left="5672" w:right="446"/>
      <w:jc w:val="both"/>
    </w:pPr>
  </w:style>
  <w:style w:type="paragraph" w:customStyle="1" w:styleId="17">
    <w:name w:val="Обычный1"/>
    <w:rsid w:val="0014495D"/>
    <w:pPr>
      <w:widowControl w:val="0"/>
      <w:suppressAutoHyphens/>
      <w:spacing w:line="360" w:lineRule="auto"/>
      <w:ind w:firstLine="567"/>
      <w:jc w:val="both"/>
    </w:pPr>
    <w:rPr>
      <w:sz w:val="26"/>
      <w:lang w:eastAsia="ar-SA"/>
    </w:rPr>
  </w:style>
  <w:style w:type="paragraph" w:customStyle="1" w:styleId="ConsCell">
    <w:name w:val="ConsCell"/>
    <w:rsid w:val="0014495D"/>
    <w:pPr>
      <w:widowControl w:val="0"/>
      <w:suppressAutoHyphens/>
    </w:pPr>
    <w:rPr>
      <w:rFonts w:ascii="Consultant" w:hAnsi="Consultant" w:cs="Consultant"/>
      <w:lang w:eastAsia="ar-SA"/>
    </w:rPr>
  </w:style>
  <w:style w:type="paragraph" w:customStyle="1" w:styleId="ConsNormal">
    <w:name w:val="ConsNormal"/>
    <w:rsid w:val="0014495D"/>
    <w:pPr>
      <w:widowControl w:val="0"/>
      <w:suppressAutoHyphens/>
      <w:ind w:firstLine="720"/>
    </w:pPr>
    <w:rPr>
      <w:sz w:val="30"/>
      <w:lang w:eastAsia="ar-SA"/>
    </w:rPr>
  </w:style>
  <w:style w:type="paragraph" w:customStyle="1" w:styleId="23">
    <w:name w:val="Обычный2"/>
    <w:rsid w:val="0014495D"/>
    <w:pPr>
      <w:suppressAutoHyphens/>
    </w:pPr>
    <w:rPr>
      <w:sz w:val="24"/>
      <w:lang w:eastAsia="ar-SA"/>
    </w:rPr>
  </w:style>
  <w:style w:type="paragraph" w:styleId="af6">
    <w:name w:val="endnote text"/>
    <w:basedOn w:val="a"/>
    <w:rsid w:val="0014495D"/>
    <w:pPr>
      <w:widowControl w:val="0"/>
      <w:spacing w:after="120"/>
      <w:jc w:val="both"/>
    </w:pPr>
    <w:rPr>
      <w:sz w:val="24"/>
    </w:rPr>
  </w:style>
  <w:style w:type="paragraph" w:customStyle="1" w:styleId="af7">
    <w:name w:val="текст сноски"/>
    <w:basedOn w:val="a"/>
    <w:rsid w:val="0014495D"/>
    <w:pPr>
      <w:widowControl w:val="0"/>
    </w:pPr>
  </w:style>
  <w:style w:type="paragraph" w:customStyle="1" w:styleId="30">
    <w:name w:val="Название3"/>
    <w:basedOn w:val="23"/>
    <w:rsid w:val="0014495D"/>
    <w:pPr>
      <w:jc w:val="center"/>
    </w:pPr>
    <w:rPr>
      <w:b/>
    </w:rPr>
  </w:style>
  <w:style w:type="paragraph" w:styleId="af8">
    <w:name w:val="header"/>
    <w:basedOn w:val="a"/>
    <w:rsid w:val="0014495D"/>
    <w:pPr>
      <w:widowControl w:val="0"/>
      <w:tabs>
        <w:tab w:val="center" w:pos="4677"/>
        <w:tab w:val="right" w:pos="9355"/>
      </w:tabs>
      <w:autoSpaceDE w:val="0"/>
    </w:pPr>
    <w:rPr>
      <w:b/>
      <w:sz w:val="20"/>
    </w:rPr>
  </w:style>
  <w:style w:type="paragraph" w:customStyle="1" w:styleId="18">
    <w:name w:val="Текст1"/>
    <w:basedOn w:val="a"/>
    <w:rsid w:val="0014495D"/>
    <w:rPr>
      <w:rFonts w:ascii="Courier New" w:hAnsi="Courier New" w:cs="Courier New"/>
      <w:sz w:val="20"/>
    </w:rPr>
  </w:style>
  <w:style w:type="paragraph" w:customStyle="1" w:styleId="14-1">
    <w:name w:val="Текст 14-1"/>
    <w:aliases w:val="Т-1,5,Стиль12-1,Текст14-1,текст14,Oaeno14-1,14х1,текст14-1,Т-14"/>
    <w:basedOn w:val="a"/>
    <w:rsid w:val="0014495D"/>
    <w:pPr>
      <w:spacing w:line="360" w:lineRule="auto"/>
      <w:ind w:firstLine="709"/>
      <w:jc w:val="both"/>
    </w:pPr>
    <w:rPr>
      <w:sz w:val="24"/>
    </w:rPr>
  </w:style>
  <w:style w:type="paragraph" w:customStyle="1" w:styleId="110">
    <w:name w:val="Заголовок 11"/>
    <w:basedOn w:val="23"/>
    <w:next w:val="23"/>
    <w:rsid w:val="0014495D"/>
    <w:pPr>
      <w:keepNext/>
      <w:jc w:val="center"/>
    </w:pPr>
    <w:rPr>
      <w:b/>
      <w:sz w:val="28"/>
    </w:rPr>
  </w:style>
  <w:style w:type="paragraph" w:customStyle="1" w:styleId="19">
    <w:name w:val="Основной текст1"/>
    <w:basedOn w:val="23"/>
    <w:rsid w:val="0014495D"/>
    <w:pPr>
      <w:jc w:val="both"/>
    </w:pPr>
    <w:rPr>
      <w:b/>
    </w:rPr>
  </w:style>
  <w:style w:type="paragraph" w:customStyle="1" w:styleId="220">
    <w:name w:val="Основной текст с отступом 22"/>
    <w:basedOn w:val="23"/>
    <w:rsid w:val="0014495D"/>
    <w:pPr>
      <w:spacing w:line="360" w:lineRule="auto"/>
      <w:ind w:firstLine="720"/>
      <w:jc w:val="both"/>
    </w:pPr>
  </w:style>
  <w:style w:type="paragraph" w:customStyle="1" w:styleId="1a">
    <w:name w:val="Текст сноски1"/>
    <w:basedOn w:val="23"/>
    <w:rsid w:val="0014495D"/>
    <w:rPr>
      <w:sz w:val="20"/>
    </w:rPr>
  </w:style>
  <w:style w:type="paragraph" w:customStyle="1" w:styleId="14-150">
    <w:name w:val="Текст 14-15"/>
    <w:basedOn w:val="a"/>
    <w:rsid w:val="0014495D"/>
    <w:pPr>
      <w:widowControl w:val="0"/>
      <w:spacing w:line="360" w:lineRule="auto"/>
      <w:ind w:firstLine="709"/>
      <w:jc w:val="both"/>
    </w:pPr>
  </w:style>
  <w:style w:type="paragraph" w:customStyle="1" w:styleId="BodyText21">
    <w:name w:val="Body Text 21"/>
    <w:basedOn w:val="23"/>
    <w:rsid w:val="0014495D"/>
    <w:pPr>
      <w:jc w:val="both"/>
    </w:pPr>
    <w:rPr>
      <w:sz w:val="28"/>
    </w:rPr>
  </w:style>
  <w:style w:type="paragraph" w:styleId="af9">
    <w:name w:val="footnote text"/>
    <w:basedOn w:val="a"/>
    <w:rsid w:val="0014495D"/>
    <w:pPr>
      <w:widowControl w:val="0"/>
    </w:pPr>
  </w:style>
  <w:style w:type="paragraph" w:customStyle="1" w:styleId="1b">
    <w:name w:val="Верхний колонтитул1"/>
    <w:basedOn w:val="23"/>
    <w:rsid w:val="0014495D"/>
    <w:pPr>
      <w:tabs>
        <w:tab w:val="center" w:pos="4153"/>
        <w:tab w:val="right" w:pos="8306"/>
      </w:tabs>
    </w:pPr>
  </w:style>
  <w:style w:type="paragraph" w:customStyle="1" w:styleId="afa">
    <w:name w:val="Îáû÷íû"/>
    <w:rsid w:val="0014495D"/>
    <w:pPr>
      <w:suppressAutoHyphens/>
    </w:pPr>
    <w:rPr>
      <w:sz w:val="24"/>
      <w:lang w:eastAsia="ar-SA"/>
    </w:rPr>
  </w:style>
  <w:style w:type="paragraph" w:customStyle="1" w:styleId="afb">
    <w:name w:val="Содерж"/>
    <w:basedOn w:val="a"/>
    <w:rsid w:val="0014495D"/>
    <w:pPr>
      <w:widowControl w:val="0"/>
      <w:spacing w:after="120"/>
      <w:jc w:val="center"/>
    </w:pPr>
  </w:style>
  <w:style w:type="paragraph" w:styleId="afc">
    <w:name w:val="footer"/>
    <w:basedOn w:val="a"/>
    <w:rsid w:val="0014495D"/>
    <w:pPr>
      <w:widowControl w:val="0"/>
      <w:tabs>
        <w:tab w:val="center" w:pos="4153"/>
        <w:tab w:val="right" w:pos="8306"/>
      </w:tabs>
    </w:pPr>
  </w:style>
  <w:style w:type="paragraph" w:customStyle="1" w:styleId="e">
    <w:name w:val="Письм[e"/>
    <w:basedOn w:val="a"/>
    <w:rsid w:val="0014495D"/>
    <w:pPr>
      <w:widowControl w:val="0"/>
      <w:spacing w:before="3120"/>
      <w:ind w:left="4536"/>
      <w:jc w:val="center"/>
    </w:pPr>
  </w:style>
  <w:style w:type="paragraph" w:customStyle="1" w:styleId="afd">
    <w:name w:val="Письмо"/>
    <w:basedOn w:val="a"/>
    <w:rsid w:val="0014495D"/>
    <w:pPr>
      <w:spacing w:before="3000"/>
      <w:ind w:left="4253"/>
      <w:jc w:val="center"/>
    </w:pPr>
  </w:style>
  <w:style w:type="paragraph" w:customStyle="1" w:styleId="1c">
    <w:name w:val="Схема документа1"/>
    <w:basedOn w:val="a"/>
    <w:rsid w:val="0014495D"/>
    <w:pPr>
      <w:shd w:val="clear" w:color="auto" w:fill="000080"/>
    </w:pPr>
    <w:rPr>
      <w:rFonts w:ascii="Tahoma" w:hAnsi="Tahoma" w:cs="Tahoma"/>
    </w:rPr>
  </w:style>
  <w:style w:type="paragraph" w:customStyle="1" w:styleId="40">
    <w:name w:val="çàãîëîâîê 4"/>
    <w:basedOn w:val="a"/>
    <w:next w:val="a"/>
    <w:rsid w:val="0014495D"/>
    <w:pPr>
      <w:keepNext/>
      <w:jc w:val="both"/>
    </w:pPr>
  </w:style>
  <w:style w:type="paragraph" w:styleId="afe">
    <w:name w:val="Signature"/>
    <w:basedOn w:val="a"/>
    <w:link w:val="1d"/>
    <w:rsid w:val="0014495D"/>
    <w:pPr>
      <w:jc w:val="both"/>
    </w:pPr>
  </w:style>
  <w:style w:type="paragraph" w:customStyle="1" w:styleId="ConsPlusNormal">
    <w:name w:val="ConsPlusNormal"/>
    <w:rsid w:val="0014495D"/>
    <w:pPr>
      <w:widowControl w:val="0"/>
      <w:suppressAutoHyphens/>
      <w:autoSpaceDE w:val="0"/>
      <w:ind w:firstLine="720"/>
    </w:pPr>
    <w:rPr>
      <w:rFonts w:ascii="Arial" w:hAnsi="Arial" w:cs="Arial"/>
      <w:lang w:eastAsia="ar-SA"/>
    </w:rPr>
  </w:style>
  <w:style w:type="paragraph" w:customStyle="1" w:styleId="24">
    <w:name w:val="заголовок 2"/>
    <w:basedOn w:val="a"/>
    <w:next w:val="a"/>
    <w:rsid w:val="0014495D"/>
    <w:pPr>
      <w:keepNext/>
      <w:autoSpaceDE w:val="0"/>
      <w:jc w:val="center"/>
    </w:pPr>
    <w:rPr>
      <w:b/>
      <w:bCs/>
      <w:szCs w:val="28"/>
    </w:rPr>
  </w:style>
  <w:style w:type="paragraph" w:customStyle="1" w:styleId="Iauiue2">
    <w:name w:val="Iau?iue2"/>
    <w:rsid w:val="0014495D"/>
    <w:pPr>
      <w:widowControl w:val="0"/>
      <w:suppressAutoHyphens/>
      <w:spacing w:line="360" w:lineRule="auto"/>
      <w:ind w:firstLine="567"/>
      <w:jc w:val="both"/>
    </w:pPr>
    <w:rPr>
      <w:rFonts w:ascii="Courier" w:hAnsi="Courier" w:cs="Courier"/>
      <w:sz w:val="26"/>
      <w:lang w:eastAsia="ar-SA"/>
    </w:rPr>
  </w:style>
  <w:style w:type="paragraph" w:customStyle="1" w:styleId="14-1514-1">
    <w:name w:val="Текст14-1.5.Текст 14-1"/>
    <w:basedOn w:val="a"/>
    <w:rsid w:val="0014495D"/>
    <w:pPr>
      <w:widowControl w:val="0"/>
      <w:autoSpaceDE w:val="0"/>
      <w:spacing w:line="360" w:lineRule="auto"/>
      <w:ind w:firstLine="709"/>
      <w:jc w:val="both"/>
    </w:pPr>
    <w:rPr>
      <w:szCs w:val="28"/>
    </w:rPr>
  </w:style>
  <w:style w:type="paragraph" w:styleId="aff">
    <w:name w:val="List Paragraph"/>
    <w:basedOn w:val="a"/>
    <w:qFormat/>
    <w:rsid w:val="0014495D"/>
    <w:pPr>
      <w:ind w:left="708"/>
    </w:pPr>
  </w:style>
  <w:style w:type="paragraph" w:customStyle="1" w:styleId="aff0">
    <w:name w:val="Знак"/>
    <w:basedOn w:val="4"/>
    <w:rsid w:val="0014495D"/>
    <w:pPr>
      <w:tabs>
        <w:tab w:val="clear" w:pos="0"/>
      </w:tabs>
      <w:spacing w:before="240" w:after="60"/>
      <w:ind w:left="0" w:firstLine="0"/>
    </w:pPr>
    <w:rPr>
      <w:bCs/>
      <w:szCs w:val="26"/>
    </w:rPr>
  </w:style>
  <w:style w:type="paragraph" w:customStyle="1" w:styleId="41">
    <w:name w:val="заголовок 4"/>
    <w:basedOn w:val="a"/>
    <w:next w:val="a"/>
    <w:rsid w:val="0014495D"/>
    <w:pPr>
      <w:keepNext/>
      <w:widowControl w:val="0"/>
      <w:autoSpaceDE w:val="0"/>
      <w:jc w:val="right"/>
    </w:pPr>
    <w:rPr>
      <w:szCs w:val="28"/>
    </w:rPr>
  </w:style>
  <w:style w:type="paragraph" w:customStyle="1" w:styleId="1e">
    <w:name w:val="текст сноски1"/>
    <w:basedOn w:val="a"/>
    <w:rsid w:val="0014495D"/>
    <w:pPr>
      <w:keepLines/>
      <w:autoSpaceDE w:val="0"/>
      <w:spacing w:after="120"/>
      <w:jc w:val="both"/>
    </w:pPr>
    <w:rPr>
      <w:sz w:val="22"/>
      <w:szCs w:val="22"/>
    </w:rPr>
  </w:style>
  <w:style w:type="paragraph" w:customStyle="1" w:styleId="ConsPlusNonformat">
    <w:name w:val="ConsPlusNonformat"/>
    <w:rsid w:val="0014495D"/>
    <w:pPr>
      <w:widowControl w:val="0"/>
      <w:suppressAutoHyphens/>
      <w:autoSpaceDE w:val="0"/>
    </w:pPr>
    <w:rPr>
      <w:rFonts w:ascii="Courier New" w:hAnsi="Courier New" w:cs="Courier New"/>
      <w:lang w:eastAsia="ar-SA"/>
    </w:rPr>
  </w:style>
  <w:style w:type="paragraph" w:customStyle="1" w:styleId="ConsPlusCell">
    <w:name w:val="ConsPlusCell"/>
    <w:rsid w:val="0014495D"/>
    <w:pPr>
      <w:widowControl w:val="0"/>
      <w:suppressAutoHyphens/>
      <w:autoSpaceDE w:val="0"/>
    </w:pPr>
    <w:rPr>
      <w:rFonts w:ascii="Arial" w:hAnsi="Arial" w:cs="Arial"/>
      <w:lang w:eastAsia="ar-SA"/>
    </w:rPr>
  </w:style>
  <w:style w:type="paragraph" w:customStyle="1" w:styleId="aff1">
    <w:name w:val="Содержимое таблицы"/>
    <w:basedOn w:val="a"/>
    <w:rsid w:val="0014495D"/>
    <w:pPr>
      <w:suppressLineNumbers/>
    </w:pPr>
  </w:style>
  <w:style w:type="paragraph" w:customStyle="1" w:styleId="aff2">
    <w:name w:val="Заголовок таблицы"/>
    <w:basedOn w:val="aff1"/>
    <w:rsid w:val="0014495D"/>
    <w:pPr>
      <w:jc w:val="center"/>
    </w:pPr>
    <w:rPr>
      <w:b/>
      <w:bCs/>
    </w:rPr>
  </w:style>
  <w:style w:type="paragraph" w:customStyle="1" w:styleId="ConsPlusDocList">
    <w:name w:val="ConsPlusDocList"/>
    <w:next w:val="a"/>
    <w:rsid w:val="0014495D"/>
    <w:pPr>
      <w:widowControl w:val="0"/>
      <w:suppressAutoHyphens/>
      <w:autoSpaceDE w:val="0"/>
    </w:pPr>
    <w:rPr>
      <w:rFonts w:ascii="Arial" w:eastAsia="Arial" w:hAnsi="Arial" w:cs="Arial"/>
      <w:kern w:val="1"/>
      <w:lang w:eastAsia="hi-IN" w:bidi="hi-IN"/>
    </w:rPr>
  </w:style>
  <w:style w:type="paragraph" w:customStyle="1" w:styleId="ConsPlusNonformat0">
    <w:name w:val="ConsPlusNonformat"/>
    <w:next w:val="a"/>
    <w:uiPriority w:val="99"/>
    <w:rsid w:val="0014495D"/>
    <w:pPr>
      <w:widowControl w:val="0"/>
      <w:suppressAutoHyphens/>
      <w:autoSpaceDE w:val="0"/>
    </w:pPr>
    <w:rPr>
      <w:rFonts w:ascii="Courier New" w:eastAsia="Courier New" w:hAnsi="Courier New" w:cs="Courier New"/>
      <w:kern w:val="1"/>
      <w:lang w:eastAsia="hi-IN" w:bidi="hi-IN"/>
    </w:rPr>
  </w:style>
  <w:style w:type="paragraph" w:styleId="aff3">
    <w:name w:val="Balloon Text"/>
    <w:basedOn w:val="a"/>
    <w:rsid w:val="0014495D"/>
    <w:rPr>
      <w:rFonts w:ascii="Tahoma" w:hAnsi="Tahoma" w:cs="Tahoma"/>
      <w:sz w:val="16"/>
      <w:szCs w:val="16"/>
    </w:rPr>
  </w:style>
  <w:style w:type="table" w:styleId="aff4">
    <w:name w:val="Table Grid"/>
    <w:basedOn w:val="a1"/>
    <w:uiPriority w:val="59"/>
    <w:rsid w:val="00B34D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rame">
    <w:name w:val="grame"/>
    <w:rsid w:val="003C7CCB"/>
  </w:style>
  <w:style w:type="paragraph" w:customStyle="1" w:styleId="14-151">
    <w:name w:val="14-15"/>
    <w:basedOn w:val="a"/>
    <w:rsid w:val="004B7E90"/>
    <w:pPr>
      <w:suppressAutoHyphens w:val="0"/>
      <w:spacing w:line="360" w:lineRule="auto"/>
      <w:ind w:firstLine="709"/>
      <w:jc w:val="both"/>
    </w:pPr>
    <w:rPr>
      <w:szCs w:val="24"/>
      <w:lang w:eastAsia="ru-RU"/>
    </w:rPr>
  </w:style>
  <w:style w:type="paragraph" w:styleId="25">
    <w:name w:val="Body Text Indent 2"/>
    <w:basedOn w:val="a"/>
    <w:link w:val="26"/>
    <w:uiPriority w:val="99"/>
    <w:semiHidden/>
    <w:unhideWhenUsed/>
    <w:rsid w:val="00A96A3F"/>
    <w:pPr>
      <w:suppressAutoHyphens w:val="0"/>
      <w:spacing w:after="120" w:line="480" w:lineRule="auto"/>
      <w:ind w:left="283"/>
    </w:pPr>
    <w:rPr>
      <w:rFonts w:ascii="Calibri" w:hAnsi="Calibri"/>
      <w:sz w:val="22"/>
      <w:szCs w:val="22"/>
      <w:lang w:eastAsia="ru-RU"/>
    </w:rPr>
  </w:style>
  <w:style w:type="character" w:customStyle="1" w:styleId="26">
    <w:name w:val="Основной текст с отступом 2 Знак"/>
    <w:link w:val="25"/>
    <w:uiPriority w:val="99"/>
    <w:semiHidden/>
    <w:rsid w:val="00A96A3F"/>
    <w:rPr>
      <w:rFonts w:ascii="Calibri" w:eastAsia="Times New Roman" w:hAnsi="Calibri" w:cs="Times New Roman"/>
      <w:sz w:val="22"/>
      <w:szCs w:val="22"/>
    </w:rPr>
  </w:style>
  <w:style w:type="paragraph" w:styleId="aff5">
    <w:name w:val="Normal (Web)"/>
    <w:basedOn w:val="a"/>
    <w:uiPriority w:val="99"/>
    <w:unhideWhenUsed/>
    <w:rsid w:val="00C87DF0"/>
    <w:pPr>
      <w:suppressAutoHyphens w:val="0"/>
      <w:spacing w:before="100" w:beforeAutospacing="1" w:after="100" w:afterAutospacing="1"/>
    </w:pPr>
    <w:rPr>
      <w:sz w:val="24"/>
      <w:szCs w:val="24"/>
      <w:lang w:eastAsia="ru-RU"/>
    </w:rPr>
  </w:style>
  <w:style w:type="paragraph" w:customStyle="1" w:styleId="western">
    <w:name w:val="western"/>
    <w:basedOn w:val="a"/>
    <w:rsid w:val="00C87DF0"/>
    <w:pPr>
      <w:suppressAutoHyphens w:val="0"/>
      <w:spacing w:before="100" w:beforeAutospacing="1" w:after="100" w:afterAutospacing="1"/>
    </w:pPr>
    <w:rPr>
      <w:sz w:val="24"/>
      <w:szCs w:val="24"/>
      <w:lang w:eastAsia="ru-RU"/>
    </w:rPr>
  </w:style>
  <w:style w:type="paragraph" w:styleId="27">
    <w:name w:val="Body Text 2"/>
    <w:basedOn w:val="a"/>
    <w:link w:val="213"/>
    <w:uiPriority w:val="99"/>
    <w:semiHidden/>
    <w:unhideWhenUsed/>
    <w:rsid w:val="00D57579"/>
    <w:pPr>
      <w:spacing w:after="120" w:line="480" w:lineRule="auto"/>
    </w:pPr>
    <w:rPr>
      <w:sz w:val="20"/>
    </w:rPr>
  </w:style>
  <w:style w:type="character" w:customStyle="1" w:styleId="28">
    <w:name w:val="Основной текст 2 Знак"/>
    <w:basedOn w:val="a0"/>
    <w:uiPriority w:val="99"/>
    <w:semiHidden/>
    <w:rsid w:val="00D57579"/>
    <w:rPr>
      <w:sz w:val="28"/>
      <w:lang w:eastAsia="ar-SA"/>
    </w:rPr>
  </w:style>
  <w:style w:type="character" w:customStyle="1" w:styleId="213">
    <w:name w:val="Основной текст 2 Знак1"/>
    <w:basedOn w:val="a0"/>
    <w:link w:val="27"/>
    <w:uiPriority w:val="99"/>
    <w:semiHidden/>
    <w:rsid w:val="00D57579"/>
    <w:rPr>
      <w:lang w:eastAsia="ar-SA"/>
    </w:rPr>
  </w:style>
  <w:style w:type="paragraph" w:styleId="aff6">
    <w:name w:val="No Spacing"/>
    <w:uiPriority w:val="1"/>
    <w:qFormat/>
    <w:rsid w:val="00075886"/>
    <w:pPr>
      <w:suppressAutoHyphens/>
    </w:pPr>
    <w:rPr>
      <w:lang w:eastAsia="ar-SA"/>
    </w:rPr>
  </w:style>
  <w:style w:type="paragraph" w:styleId="aff7">
    <w:name w:val="annotation text"/>
    <w:basedOn w:val="a"/>
    <w:link w:val="aff8"/>
    <w:uiPriority w:val="99"/>
    <w:semiHidden/>
    <w:unhideWhenUsed/>
    <w:rsid w:val="00F91576"/>
    <w:pPr>
      <w:suppressAutoHyphens w:val="0"/>
    </w:pPr>
    <w:rPr>
      <w:sz w:val="20"/>
      <w:lang w:eastAsia="ru-RU"/>
    </w:rPr>
  </w:style>
  <w:style w:type="character" w:customStyle="1" w:styleId="aff8">
    <w:name w:val="Текст примечания Знак"/>
    <w:basedOn w:val="a0"/>
    <w:link w:val="aff7"/>
    <w:uiPriority w:val="99"/>
    <w:semiHidden/>
    <w:rsid w:val="00F91576"/>
  </w:style>
  <w:style w:type="character" w:styleId="aff9">
    <w:name w:val="annotation reference"/>
    <w:basedOn w:val="a0"/>
    <w:uiPriority w:val="99"/>
    <w:semiHidden/>
    <w:unhideWhenUsed/>
    <w:rsid w:val="00F91576"/>
    <w:rPr>
      <w:sz w:val="16"/>
      <w:szCs w:val="16"/>
    </w:rPr>
  </w:style>
  <w:style w:type="character" w:customStyle="1" w:styleId="1d">
    <w:name w:val="Подпись Знак1"/>
    <w:basedOn w:val="a0"/>
    <w:link w:val="afe"/>
    <w:rsid w:val="00915C45"/>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6363">
      <w:bodyDiv w:val="1"/>
      <w:marLeft w:val="0"/>
      <w:marRight w:val="0"/>
      <w:marTop w:val="0"/>
      <w:marBottom w:val="0"/>
      <w:divBdr>
        <w:top w:val="none" w:sz="0" w:space="0" w:color="auto"/>
        <w:left w:val="none" w:sz="0" w:space="0" w:color="auto"/>
        <w:bottom w:val="none" w:sz="0" w:space="0" w:color="auto"/>
        <w:right w:val="none" w:sz="0" w:space="0" w:color="auto"/>
      </w:divBdr>
    </w:div>
    <w:div w:id="1859806821">
      <w:bodyDiv w:val="1"/>
      <w:marLeft w:val="0"/>
      <w:marRight w:val="0"/>
      <w:marTop w:val="0"/>
      <w:marBottom w:val="0"/>
      <w:divBdr>
        <w:top w:val="none" w:sz="0" w:space="0" w:color="auto"/>
        <w:left w:val="none" w:sz="0" w:space="0" w:color="auto"/>
        <w:bottom w:val="none" w:sz="0" w:space="0" w:color="auto"/>
        <w:right w:val="none" w:sz="0" w:space="0" w:color="auto"/>
      </w:divBdr>
      <w:divsChild>
        <w:div w:id="296497078">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16484951">
              <w:marLeft w:val="0"/>
              <w:marRight w:val="0"/>
              <w:marTop w:val="0"/>
              <w:marBottom w:val="0"/>
              <w:divBdr>
                <w:top w:val="none" w:sz="0" w:space="0" w:color="auto"/>
                <w:left w:val="none" w:sz="0" w:space="0" w:color="auto"/>
                <w:bottom w:val="none" w:sz="0" w:space="0" w:color="auto"/>
                <w:right w:val="none" w:sz="0" w:space="0" w:color="auto"/>
              </w:divBdr>
              <w:divsChild>
                <w:div w:id="4774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header" Target="header40.xml"/><Relationship Id="rId97" Type="http://schemas.openxmlformats.org/officeDocument/2006/relationships/footer" Target="footer43.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yperlink" Target="consultantplus://offline/ref=4B279A18873E1611EB59344FEE98E88D487CC23AA67A4F92CDFFC1897775E46BBF7BA0A77D1A2C0F2E36767FF4F7t9F" TargetMode="Externa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01676"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44D8-738D-4426-B6E4-232937D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52</Pages>
  <Words>14288</Words>
  <Characters>81445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Мелехин Евгений</cp:lastModifiedBy>
  <cp:revision>16</cp:revision>
  <cp:lastPrinted>2019-06-17T13:47:00Z</cp:lastPrinted>
  <dcterms:created xsi:type="dcterms:W3CDTF">2019-06-14T15:55:00Z</dcterms:created>
  <dcterms:modified xsi:type="dcterms:W3CDTF">2019-06-18T18:43:00Z</dcterms:modified>
</cp:coreProperties>
</file>